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/>
        <w:ind w:left="100"/>
      </w:pPr>
      <w:r>
        <w:pict>
          <v:group style="position:absolute;margin-left:455.041pt;margin-top:124.771pt;width:89.4961pt;height:37.9793pt;mso-position-horizontal-relative:page;mso-position-vertical-relative:page;z-index:-1372" coordorigin="9101,2495" coordsize="1790,760">
            <v:shape type="#_x0000_t75" style="position:absolute;left:9101;top:2495;width:1790;height:760">
              <v:imagedata o:title="" r:id="rId5"/>
            </v:shape>
            <v:shape style="position:absolute;left:9141;top:2869;width:68;height:106" coordorigin="9141,2869" coordsize="68,106" path="m9145,2909l9155,2892,9170,2882,9184,2875,9202,2869,9195,2900,9186,2904,9182,2913,9182,2937,9191,2945,9209,2972,9189,2975,9188,2975,9165,2970,9149,2957,9141,2936,9141,2930,9145,2909xe" filled="t" fillcolor="#212120" stroked="f">
              <v:path arrowok="t"/>
              <v:fill/>
            </v:shape>
            <v:shape style="position:absolute;left:9149;top:2798;width:139;height:174" coordorigin="9149,2798" coordsize="139,174" path="m9284,2942l9287,2972,9248,2972,9245,2954,9228,2965,9209,2972,9191,2945,9204,2945,9224,2941,9241,2929,9244,2927,9244,2885,9219,2891,9202,2897,9195,2900,9202,2869,9223,2864,9245,2859,9241,2837,9223,2828,9216,2828,9196,2832,9181,2846,9177,2850,9149,2832,9162,2816,9178,2805,9198,2800,9219,2798,9246,2801,9265,2810,9278,2825,9284,2847,9284,2858,9284,2942xe" filled="t" fillcolor="#212120" stroked="f">
              <v:path arrowok="t"/>
              <v:fill/>
            </v:shape>
            <v:shape style="position:absolute;left:9369;top:2798;width:92;height:174" coordorigin="9369,2798" coordsize="92,174" path="m9461,2835l9455,2835,9435,2840,9420,2853,9409,2868,9409,2972,9369,2972,9369,2801,9406,2801,9406,2832,9420,2814,9436,2802,9456,2798,9461,2798,9461,2835xe" filled="t" fillcolor="#212120" stroked="f">
              <v:path arrowok="t"/>
              <v:fill/>
            </v:shape>
            <v:shape style="position:absolute;left:9518;top:2869;width:67;height:106" coordorigin="9518,2869" coordsize="67,106" path="m9522,2909l9532,2892,9547,2882,9561,2875,9580,2869,9579,2897,9572,2900,9563,2904,9559,2913,9559,2937,9568,2945,9585,2973,9565,2975,9541,2970,9526,2957,9518,2936,9518,2930,9522,2909xe" filled="t" fillcolor="#212120" stroked="f">
              <v:path arrowok="t"/>
              <v:fill/>
            </v:shape>
            <v:shape style="position:absolute;left:9526;top:2798;width:139;height:175" coordorigin="9526,2798" coordsize="139,175" path="m9526,2832l9539,2816,9555,2805,9575,2800,9596,2798,9623,2801,9642,2810,9655,2825,9661,2847,9661,2858,9661,2942,9664,2972,9624,2972,9620,2954,9603,2965,9585,2973,9568,2945,9580,2945,9600,2941,9617,2930,9620,2927,9620,2885,9596,2891,9579,2897,9580,2869,9601,2864,9620,2859,9618,2837,9601,2828,9593,2828,9573,2832,9557,2846,9554,2850,9526,2832xe" filled="t" fillcolor="#212120" stroked="f">
              <v:path arrowok="t"/>
              <v:fill/>
            </v:shape>
            <w10:wrap type="none"/>
          </v:group>
        </w:pict>
      </w:r>
      <w:r>
        <w:pict>
          <v:group style="position:absolute;margin-left:445.217pt;margin-top:136.823pt;width:5.51965pt;height:11.7747pt;mso-position-horizontal-relative:page;mso-position-vertical-relative:page;z-index:-1371" coordorigin="8904,2736" coordsize="110,235">
            <v:shape style="position:absolute;left:8904;top:2736;width:110;height:235" coordorigin="8904,2736" coordsize="110,235" path="m8989,2774l8950,2774,8986,2736,9015,2739,9008,2776,8989,2774xe" filled="t" fillcolor="#212120" stroked="f">
              <v:path arrowok="t"/>
              <v:fill/>
            </v:shape>
            <v:shape style="position:absolute;left:8904;top:2736;width:110;height:235" coordorigin="8904,2736" coordsize="110,235" path="m9026,2830l9031,2808,9025,2788,9008,2776,9015,2739,9038,2745,9056,2755,9069,2770,9076,2789,9078,2808,9075,2832,9066,2850,9053,2865,9034,2875,9010,2880,8984,2882,8950,2882,8950,2972,8904,2972,8904,2736,8986,2736,8950,2774,8950,2844,8987,2844,9009,2842,9026,2830xe" filled="t" fillcolor="#21212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5"/>
          <w:w w:val="100"/>
          <w:sz w:val="32"/>
          <w:szCs w:val="32"/>
        </w:rPr>
        <w:t>k</w:t>
      </w:r>
      <w:r>
        <w:rPr>
          <w:rFonts w:cs="Arial" w:hAnsi="Arial" w:eastAsia="Arial" w:ascii="Arial"/>
          <w:b/>
          <w:spacing w:val="-5"/>
          <w:w w:val="100"/>
          <w:sz w:val="32"/>
          <w:szCs w:val="32"/>
        </w:rPr>
        <w:t>y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-7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2020</w:t>
      </w:r>
      <w:r>
        <w:rPr>
          <w:rFonts w:cs="Arial" w:hAnsi="Arial" w:eastAsia="Arial" w:ascii="Arial"/>
          <w:b/>
          <w:spacing w:val="-7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-5"/>
          <w:w w:val="100"/>
          <w:sz w:val="32"/>
          <w:szCs w:val="32"/>
        </w:rPr>
        <w:t>y</w:t>
      </w:r>
      <w:r>
        <w:rPr>
          <w:rFonts w:cs="Arial" w:hAnsi="Arial" w:eastAsia="Arial" w:ascii="Arial"/>
          <w:b/>
          <w:spacing w:val="2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spacing w:val="-1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G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es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0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17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38"/>
        <w:ind w:left="100"/>
      </w:pP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n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e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r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na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na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b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Pa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r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l</w:t>
      </w:r>
      <w:r>
        <w:rPr>
          <w:rFonts w:cs="Arial" w:hAnsi="Arial" w:eastAsia="Arial" w:ascii="Arial"/>
          <w:b/>
          <w:spacing w:val="-4"/>
          <w:w w:val="100"/>
          <w:sz w:val="17"/>
          <w:szCs w:val="17"/>
        </w:rPr>
        <w:t>y</w:t>
      </w:r>
      <w:r>
        <w:rPr>
          <w:rFonts w:cs="Arial" w:hAnsi="Arial" w:eastAsia="Arial" w:ascii="Arial"/>
          <w:b/>
          <w:spacing w:val="2"/>
          <w:w w:val="100"/>
          <w:sz w:val="17"/>
          <w:szCs w:val="17"/>
        </w:rPr>
        <w:t>m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p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C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2"/>
          <w:w w:val="100"/>
          <w:sz w:val="17"/>
          <w:szCs w:val="17"/>
        </w:rPr>
        <w:t>m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ee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7"/>
        <w:ind w:left="100"/>
      </w:pPr>
      <w:r>
        <w:rPr>
          <w:rFonts w:cs="Arial" w:hAnsi="Arial" w:eastAsia="Arial" w:ascii="Arial"/>
          <w:spacing w:val="-1"/>
          <w:w w:val="100"/>
          <w:sz w:val="17"/>
          <w:szCs w:val="17"/>
        </w:rPr>
        <w:t>Ade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n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a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u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e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r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a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l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l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e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2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1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2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-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2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1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4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   </w:t>
      </w:r>
      <w:r>
        <w:rPr>
          <w:rFonts w:cs="Arial" w:hAnsi="Arial" w:eastAsia="Arial" w:ascii="Arial"/>
          <w:spacing w:val="29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Te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l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+4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9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2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2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8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2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097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-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2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0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                                                                                              </w:t>
      </w:r>
      <w:r>
        <w:rPr>
          <w:rFonts w:cs="Arial" w:hAnsi="Arial" w:eastAsia="Arial" w:ascii="Arial"/>
          <w:spacing w:val="21"/>
          <w:w w:val="100"/>
          <w:sz w:val="17"/>
          <w:szCs w:val="17"/>
        </w:rPr>
        <w:t> </w:t>
      </w:r>
      <w:hyperlink r:id="rId6">
        <w:r>
          <w:rPr>
            <w:rFonts w:cs="Arial" w:hAnsi="Arial" w:eastAsia="Arial" w:ascii="Arial"/>
            <w:b/>
            <w:spacing w:val="-1"/>
            <w:w w:val="100"/>
            <w:sz w:val="17"/>
            <w:szCs w:val="17"/>
          </w:rPr>
          <w:t>w</w:t>
        </w:r>
        <w:r>
          <w:rPr>
            <w:rFonts w:cs="Arial" w:hAnsi="Arial" w:eastAsia="Arial" w:ascii="Arial"/>
            <w:b/>
            <w:spacing w:val="-1"/>
            <w:w w:val="100"/>
            <w:sz w:val="17"/>
            <w:szCs w:val="17"/>
          </w:rPr>
          <w:t>w</w:t>
        </w:r>
        <w:r>
          <w:rPr>
            <w:rFonts w:cs="Arial" w:hAnsi="Arial" w:eastAsia="Arial" w:ascii="Arial"/>
            <w:b/>
            <w:spacing w:val="-1"/>
            <w:w w:val="100"/>
            <w:sz w:val="17"/>
            <w:szCs w:val="17"/>
          </w:rPr>
          <w:t>w</w:t>
        </w:r>
        <w:r>
          <w:rPr>
            <w:rFonts w:cs="Arial" w:hAnsi="Arial" w:eastAsia="Arial" w:ascii="Arial"/>
            <w:b/>
            <w:spacing w:val="1"/>
            <w:w w:val="100"/>
            <w:sz w:val="17"/>
            <w:szCs w:val="17"/>
          </w:rPr>
          <w:t>.</w:t>
        </w:r>
        <w:r>
          <w:rPr>
            <w:rFonts w:cs="Arial" w:hAnsi="Arial" w:eastAsia="Arial" w:ascii="Arial"/>
            <w:b/>
            <w:spacing w:val="-1"/>
            <w:w w:val="100"/>
            <w:sz w:val="17"/>
            <w:szCs w:val="17"/>
          </w:rPr>
          <w:t>pa</w:t>
        </w:r>
        <w:r>
          <w:rPr>
            <w:rFonts w:cs="Arial" w:hAnsi="Arial" w:eastAsia="Arial" w:ascii="Arial"/>
            <w:b/>
            <w:spacing w:val="1"/>
            <w:w w:val="100"/>
            <w:sz w:val="17"/>
            <w:szCs w:val="17"/>
          </w:rPr>
          <w:t>r</w:t>
        </w:r>
        <w:r>
          <w:rPr>
            <w:rFonts w:cs="Arial" w:hAnsi="Arial" w:eastAsia="Arial" w:ascii="Arial"/>
            <w:b/>
            <w:spacing w:val="-1"/>
            <w:w w:val="100"/>
            <w:sz w:val="17"/>
            <w:szCs w:val="17"/>
          </w:rPr>
          <w:t>a</w:t>
        </w:r>
        <w:r>
          <w:rPr>
            <w:rFonts w:cs="Arial" w:hAnsi="Arial" w:eastAsia="Arial" w:ascii="Arial"/>
            <w:b/>
            <w:spacing w:val="3"/>
            <w:w w:val="100"/>
            <w:sz w:val="17"/>
            <w:szCs w:val="17"/>
          </w:rPr>
          <w:t>l</w:t>
        </w:r>
        <w:r>
          <w:rPr>
            <w:rFonts w:cs="Arial" w:hAnsi="Arial" w:eastAsia="Arial" w:ascii="Arial"/>
            <w:b/>
            <w:spacing w:val="-4"/>
            <w:w w:val="100"/>
            <w:sz w:val="17"/>
            <w:szCs w:val="17"/>
          </w:rPr>
          <w:t>y</w:t>
        </w:r>
        <w:r>
          <w:rPr>
            <w:rFonts w:cs="Arial" w:hAnsi="Arial" w:eastAsia="Arial" w:ascii="Arial"/>
            <w:b/>
            <w:spacing w:val="0"/>
            <w:w w:val="100"/>
            <w:sz w:val="17"/>
            <w:szCs w:val="17"/>
          </w:rPr>
          <w:t>m</w:t>
        </w:r>
        <w:r>
          <w:rPr>
            <w:rFonts w:cs="Arial" w:hAnsi="Arial" w:eastAsia="Arial" w:ascii="Arial"/>
            <w:b/>
            <w:spacing w:val="-1"/>
            <w:w w:val="100"/>
            <w:sz w:val="17"/>
            <w:szCs w:val="17"/>
          </w:rPr>
          <w:t>p</w:t>
        </w:r>
        <w:r>
          <w:rPr>
            <w:rFonts w:cs="Arial" w:hAnsi="Arial" w:eastAsia="Arial" w:ascii="Arial"/>
            <w:b/>
            <w:spacing w:val="1"/>
            <w:w w:val="100"/>
            <w:sz w:val="17"/>
            <w:szCs w:val="17"/>
          </w:rPr>
          <w:t>i</w:t>
        </w:r>
        <w:r>
          <w:rPr>
            <w:rFonts w:cs="Arial" w:hAnsi="Arial" w:eastAsia="Arial" w:ascii="Arial"/>
            <w:b/>
            <w:spacing w:val="-1"/>
            <w:w w:val="100"/>
            <w:sz w:val="17"/>
            <w:szCs w:val="17"/>
          </w:rPr>
          <w:t>c</w:t>
        </w:r>
        <w:r>
          <w:rPr>
            <w:rFonts w:cs="Arial" w:hAnsi="Arial" w:eastAsia="Arial" w:ascii="Arial"/>
            <w:b/>
            <w:spacing w:val="1"/>
            <w:w w:val="100"/>
            <w:sz w:val="17"/>
            <w:szCs w:val="17"/>
          </w:rPr>
          <w:t>.</w:t>
        </w:r>
        <w:r>
          <w:rPr>
            <w:rFonts w:cs="Arial" w:hAnsi="Arial" w:eastAsia="Arial" w:ascii="Arial"/>
            <w:b/>
            <w:spacing w:val="-1"/>
            <w:w w:val="100"/>
            <w:sz w:val="17"/>
            <w:szCs w:val="17"/>
          </w:rPr>
          <w:t>o</w:t>
        </w:r>
        <w:r>
          <w:rPr>
            <w:rFonts w:cs="Arial" w:hAnsi="Arial" w:eastAsia="Arial" w:ascii="Arial"/>
            <w:b/>
            <w:spacing w:val="1"/>
            <w:w w:val="100"/>
            <w:sz w:val="17"/>
            <w:szCs w:val="17"/>
          </w:rPr>
          <w:t>r</w:t>
        </w:r>
        <w:r>
          <w:rPr>
            <w:rFonts w:cs="Arial" w:hAnsi="Arial" w:eastAsia="Arial" w:ascii="Arial"/>
            <w:b/>
            <w:spacing w:val="0"/>
            <w:w w:val="100"/>
            <w:sz w:val="17"/>
            <w:szCs w:val="17"/>
          </w:rPr>
          <w:t>g</w:t>
        </w:r>
      </w:hyperlink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lineRule="exact" w:line="180"/>
        <w:ind w:left="100"/>
        <w:sectPr>
          <w:pgMar w:header="736" w:footer="0" w:top="2200" w:bottom="280" w:left="920" w:right="900"/>
          <w:headerReference w:type="default" r:id="rId4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17"/>
          <w:szCs w:val="17"/>
        </w:rPr>
        <w:t>53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1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1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3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B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o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nn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Ge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r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a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n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    </w:t>
      </w:r>
      <w:r>
        <w:rPr>
          <w:rFonts w:cs="Arial" w:hAnsi="Arial" w:eastAsia="Arial" w:ascii="Arial"/>
          <w:spacing w:val="40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F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a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x</w:t>
      </w:r>
      <w:r>
        <w:rPr>
          <w:rFonts w:cs="Arial" w:hAnsi="Arial" w:eastAsia="Arial" w:ascii="Arial"/>
          <w:spacing w:val="9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+4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9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2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2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8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2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097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-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2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0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9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                                                                                             </w:t>
      </w:r>
      <w:r>
        <w:rPr>
          <w:rFonts w:cs="Arial" w:hAnsi="Arial" w:eastAsia="Arial" w:ascii="Arial"/>
          <w:spacing w:val="34"/>
          <w:w w:val="100"/>
          <w:sz w:val="17"/>
          <w:szCs w:val="17"/>
        </w:rPr>
        <w:t> </w:t>
      </w:r>
      <w:hyperlink r:id="rId7">
        <w:r>
          <w:rPr>
            <w:rFonts w:cs="Arial" w:hAnsi="Arial" w:eastAsia="Arial" w:ascii="Arial"/>
            <w:b/>
            <w:spacing w:val="1"/>
            <w:w w:val="100"/>
            <w:sz w:val="17"/>
            <w:szCs w:val="17"/>
          </w:rPr>
          <w:t>i</w:t>
        </w:r>
        <w:r>
          <w:rPr>
            <w:rFonts w:cs="Arial" w:hAnsi="Arial" w:eastAsia="Arial" w:ascii="Arial"/>
            <w:b/>
            <w:spacing w:val="-1"/>
            <w:w w:val="100"/>
            <w:sz w:val="17"/>
            <w:szCs w:val="17"/>
          </w:rPr>
          <w:t>n</w:t>
        </w:r>
        <w:r>
          <w:rPr>
            <w:rFonts w:cs="Arial" w:hAnsi="Arial" w:eastAsia="Arial" w:ascii="Arial"/>
            <w:b/>
            <w:spacing w:val="1"/>
            <w:w w:val="100"/>
            <w:sz w:val="17"/>
            <w:szCs w:val="17"/>
          </w:rPr>
          <w:t>f</w:t>
        </w:r>
        <w:r>
          <w:rPr>
            <w:rFonts w:cs="Arial" w:hAnsi="Arial" w:eastAsia="Arial" w:ascii="Arial"/>
            <w:b/>
            <w:spacing w:val="-1"/>
            <w:w w:val="100"/>
            <w:sz w:val="17"/>
            <w:szCs w:val="17"/>
          </w:rPr>
          <w:t>o</w:t>
        </w:r>
        <w:r>
          <w:rPr>
            <w:rFonts w:cs="Arial" w:hAnsi="Arial" w:eastAsia="Arial" w:ascii="Arial"/>
            <w:b/>
            <w:spacing w:val="-1"/>
            <w:w w:val="100"/>
            <w:sz w:val="17"/>
            <w:szCs w:val="17"/>
          </w:rPr>
          <w:t>@</w:t>
        </w:r>
        <w:r>
          <w:rPr>
            <w:rFonts w:cs="Arial" w:hAnsi="Arial" w:eastAsia="Arial" w:ascii="Arial"/>
            <w:b/>
            <w:spacing w:val="-1"/>
            <w:w w:val="100"/>
            <w:sz w:val="17"/>
            <w:szCs w:val="17"/>
          </w:rPr>
          <w:t>pa</w:t>
        </w:r>
        <w:r>
          <w:rPr>
            <w:rFonts w:cs="Arial" w:hAnsi="Arial" w:eastAsia="Arial" w:ascii="Arial"/>
            <w:b/>
            <w:spacing w:val="1"/>
            <w:w w:val="100"/>
            <w:sz w:val="17"/>
            <w:szCs w:val="17"/>
          </w:rPr>
          <w:t>r</w:t>
        </w:r>
        <w:r>
          <w:rPr>
            <w:rFonts w:cs="Arial" w:hAnsi="Arial" w:eastAsia="Arial" w:ascii="Arial"/>
            <w:b/>
            <w:spacing w:val="-1"/>
            <w:w w:val="100"/>
            <w:sz w:val="17"/>
            <w:szCs w:val="17"/>
          </w:rPr>
          <w:t>a</w:t>
        </w:r>
        <w:r>
          <w:rPr>
            <w:rFonts w:cs="Arial" w:hAnsi="Arial" w:eastAsia="Arial" w:ascii="Arial"/>
            <w:b/>
            <w:spacing w:val="3"/>
            <w:w w:val="100"/>
            <w:sz w:val="17"/>
            <w:szCs w:val="17"/>
          </w:rPr>
          <w:t>l</w:t>
        </w:r>
        <w:r>
          <w:rPr>
            <w:rFonts w:cs="Arial" w:hAnsi="Arial" w:eastAsia="Arial" w:ascii="Arial"/>
            <w:b/>
            <w:spacing w:val="-4"/>
            <w:w w:val="100"/>
            <w:sz w:val="17"/>
            <w:szCs w:val="17"/>
          </w:rPr>
          <w:t>y</w:t>
        </w:r>
        <w:r>
          <w:rPr>
            <w:rFonts w:cs="Arial" w:hAnsi="Arial" w:eastAsia="Arial" w:ascii="Arial"/>
            <w:b/>
            <w:spacing w:val="0"/>
            <w:w w:val="100"/>
            <w:sz w:val="17"/>
            <w:szCs w:val="17"/>
          </w:rPr>
          <w:t>m</w:t>
        </w:r>
        <w:r>
          <w:rPr>
            <w:rFonts w:cs="Arial" w:hAnsi="Arial" w:eastAsia="Arial" w:ascii="Arial"/>
            <w:b/>
            <w:spacing w:val="-1"/>
            <w:w w:val="100"/>
            <w:sz w:val="17"/>
            <w:szCs w:val="17"/>
          </w:rPr>
          <w:t>p</w:t>
        </w:r>
        <w:r>
          <w:rPr>
            <w:rFonts w:cs="Arial" w:hAnsi="Arial" w:eastAsia="Arial" w:ascii="Arial"/>
            <w:b/>
            <w:spacing w:val="1"/>
            <w:w w:val="100"/>
            <w:sz w:val="17"/>
            <w:szCs w:val="17"/>
          </w:rPr>
          <w:t>i</w:t>
        </w:r>
        <w:r>
          <w:rPr>
            <w:rFonts w:cs="Arial" w:hAnsi="Arial" w:eastAsia="Arial" w:ascii="Arial"/>
            <w:b/>
            <w:spacing w:val="-1"/>
            <w:w w:val="100"/>
            <w:sz w:val="17"/>
            <w:szCs w:val="17"/>
          </w:rPr>
          <w:t>c</w:t>
        </w:r>
        <w:r>
          <w:rPr>
            <w:rFonts w:cs="Arial" w:hAnsi="Arial" w:eastAsia="Arial" w:ascii="Arial"/>
            <w:b/>
            <w:spacing w:val="1"/>
            <w:w w:val="100"/>
            <w:sz w:val="17"/>
            <w:szCs w:val="17"/>
          </w:rPr>
          <w:t>.</w:t>
        </w:r>
        <w:r>
          <w:rPr>
            <w:rFonts w:cs="Arial" w:hAnsi="Arial" w:eastAsia="Arial" w:ascii="Arial"/>
            <w:b/>
            <w:spacing w:val="-1"/>
            <w:w w:val="100"/>
            <w:sz w:val="17"/>
            <w:szCs w:val="17"/>
          </w:rPr>
          <w:t>o</w:t>
        </w:r>
        <w:r>
          <w:rPr>
            <w:rFonts w:cs="Arial" w:hAnsi="Arial" w:eastAsia="Arial" w:ascii="Arial"/>
            <w:b/>
            <w:spacing w:val="1"/>
            <w:w w:val="100"/>
            <w:sz w:val="17"/>
            <w:szCs w:val="17"/>
          </w:rPr>
          <w:t>r</w:t>
        </w:r>
        <w:r>
          <w:rPr>
            <w:rFonts w:cs="Arial" w:hAnsi="Arial" w:eastAsia="Arial" w:ascii="Arial"/>
            <w:b/>
            <w:spacing w:val="0"/>
            <w:w w:val="100"/>
            <w:sz w:val="17"/>
            <w:szCs w:val="17"/>
          </w:rPr>
          <w:t>g</w:t>
        </w:r>
      </w:hyperlink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0"/>
      </w:pP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940" w:val="left"/>
        </w:tabs>
        <w:jc w:val="left"/>
        <w:spacing w:before="17" w:lineRule="exact" w:line="260"/>
        <w:ind w:left="940" w:right="18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Rio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6" w:hRule="exact"/>
        </w:trPr>
        <w:tc>
          <w:tcPr>
            <w:tcW w:w="2917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3)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36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51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0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single" w:sz="8" w:space="0" w:color="4F81BC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51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xe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3)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230" w:hRule="exact"/>
        </w:trPr>
        <w:tc>
          <w:tcPr>
            <w:tcW w:w="2917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336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55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5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5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380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single" w:sz="8" w:space="0" w:color="4F81BC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551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51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51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</w:tr>
    </w:tbl>
    <w:p>
      <w:pPr>
        <w:sectPr>
          <w:pgNumType w:start="2"/>
          <w:pgMar w:footer="473" w:header="736" w:top="2200" w:bottom="280" w:left="800" w:right="800"/>
          <w:footerReference w:type="default" r:id="rId8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0"/>
      </w:pP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tabs>
          <w:tab w:pos="940" w:val="left"/>
        </w:tabs>
        <w:jc w:val="left"/>
        <w:spacing w:before="17" w:lineRule="exact" w:line="260"/>
        <w:ind w:left="940" w:right="18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ill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Rio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lish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8.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6" w:hRule="exact"/>
        </w:trPr>
        <w:tc>
          <w:tcPr>
            <w:tcW w:w="3069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93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36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99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74)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5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single" w:sz="8" w:space="0" w:color="4F81BC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99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xe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38" w:hRule="exact"/>
        </w:trPr>
        <w:tc>
          <w:tcPr>
            <w:tcW w:w="3069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/>
              <w:ind w:left="97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lis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336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/>
              <w:ind w:left="399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lis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365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single" w:sz="8" w:space="0" w:color="4F81BC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/>
              <w:ind w:left="399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lis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</w:tr>
    </w:tbl>
    <w:p>
      <w:pPr>
        <w:sectPr>
          <w:pgMar w:header="736" w:footer="473" w:top="2200" w:bottom="280" w:left="800" w:right="80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dmin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3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6" w:hRule="exact"/>
        </w:trPr>
        <w:tc>
          <w:tcPr>
            <w:tcW w:w="272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5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746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6)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0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single" w:sz="8" w:space="0" w:color="4F81BC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52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xe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6" w:hRule="exact"/>
        </w:trPr>
        <w:tc>
          <w:tcPr>
            <w:tcW w:w="2722" w:type="dxa"/>
            <w:tcBorders>
              <w:top w:val="single" w:sz="8" w:space="0" w:color="4F81BC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554" w:type="dxa"/>
            <w:tcBorders>
              <w:top w:val="single" w:sz="8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74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8" w:space="0" w:color="4F81BC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55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oub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</w:t>
            </w:r>
          </w:p>
        </w:tc>
      </w:tr>
      <w:tr>
        <w:trPr>
          <w:trHeight w:val="396" w:hRule="exact"/>
        </w:trPr>
        <w:tc>
          <w:tcPr>
            <w:tcW w:w="2722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7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7"/>
              <w:ind w:left="74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396" w:hRule="exact"/>
        </w:trPr>
        <w:tc>
          <w:tcPr>
            <w:tcW w:w="2722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7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SL3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7"/>
              <w:ind w:left="74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3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396" w:hRule="exact"/>
        </w:trPr>
        <w:tc>
          <w:tcPr>
            <w:tcW w:w="2722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7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SL4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7"/>
              <w:ind w:left="74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U5</w:t>
            </w:r>
          </w:p>
        </w:tc>
        <w:tc>
          <w:tcPr>
            <w:tcW w:w="3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396" w:hRule="exact"/>
        </w:trPr>
        <w:tc>
          <w:tcPr>
            <w:tcW w:w="2722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7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U5</w:t>
            </w:r>
          </w:p>
        </w:tc>
        <w:tc>
          <w:tcPr>
            <w:tcW w:w="3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7"/>
              <w:ind w:left="74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oub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w="3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396" w:hRule="exact"/>
        </w:trPr>
        <w:tc>
          <w:tcPr>
            <w:tcW w:w="2722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7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SS6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7"/>
              <w:ind w:left="74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oub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w="3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468" w:hRule="exact"/>
        </w:trPr>
        <w:tc>
          <w:tcPr>
            <w:tcW w:w="2722" w:type="dxa"/>
            <w:tcBorders>
              <w:top w:val="nil" w:sz="6" w:space="0" w:color="auto"/>
              <w:left w:val="single" w:sz="8" w:space="0" w:color="4F81BC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7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oub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w="3554" w:type="dxa"/>
            <w:tcBorders>
              <w:top w:val="nil" w:sz="6" w:space="0" w:color="auto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/>
        </w:tc>
        <w:tc>
          <w:tcPr>
            <w:tcW w:w="3804" w:type="dxa"/>
            <w:tcBorders>
              <w:top w:val="nil" w:sz="6" w:space="0" w:color="auto"/>
              <w:left w:val="nil" w:sz="6" w:space="0" w:color="auto"/>
              <w:bottom w:val="single" w:sz="8" w:space="0" w:color="4F81BC"/>
              <w:right w:val="single" w:sz="8" w:space="0" w:color="4F81BC"/>
            </w:tcBorders>
          </w:tcPr>
          <w:p/>
        </w:tc>
      </w:tr>
    </w:tbl>
    <w:p>
      <w:pPr>
        <w:sectPr>
          <w:pgMar w:header="736" w:footer="473" w:top="2200" w:bottom="280" w:left="800" w:right="80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tabs>
          <w:tab w:pos="940" w:val="left"/>
        </w:tabs>
        <w:jc w:val="both"/>
        <w:spacing w:before="17" w:lineRule="exact" w:line="260"/>
        <w:ind w:left="940" w:right="177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C’s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6" w:hRule="exact"/>
        </w:trPr>
        <w:tc>
          <w:tcPr>
            <w:tcW w:w="272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0)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746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0)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0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single" w:sz="8" w:space="0" w:color="4F81BC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52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xe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7)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6" w:hRule="exact"/>
        </w:trPr>
        <w:tc>
          <w:tcPr>
            <w:tcW w:w="6276" w:type="dxa"/>
            <w:gridSpan w:val="2"/>
            <w:vMerge w:val="restart"/>
            <w:tcBorders>
              <w:top w:val="nil" w:sz="6" w:space="0" w:color="auto"/>
              <w:left w:val="single" w:sz="8" w:space="0" w:color="4F81BC"/>
              <w:right w:val="nil" w:sz="6" w:space="0" w:color="auto"/>
            </w:tcBorders>
          </w:tcPr>
          <w:p/>
        </w:tc>
        <w:tc>
          <w:tcPr>
            <w:tcW w:w="3804" w:type="dxa"/>
            <w:tcBorders>
              <w:top w:val="single" w:sz="8" w:space="0" w:color="4F81BC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55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C1</w:t>
            </w:r>
          </w:p>
        </w:tc>
      </w:tr>
      <w:tr>
        <w:trPr>
          <w:trHeight w:val="396" w:hRule="exact"/>
        </w:trPr>
        <w:tc>
          <w:tcPr>
            <w:tcW w:w="6276" w:type="dxa"/>
            <w:gridSpan w:val="2"/>
            <w:vMerge w:val=""/>
            <w:tcBorders>
              <w:left w:val="single" w:sz="8" w:space="0" w:color="4F81BC"/>
              <w:right w:val="nil" w:sz="6" w:space="0" w:color="auto"/>
            </w:tcBorders>
          </w:tcPr>
          <w:p/>
        </w:tc>
        <w:tc>
          <w:tcPr>
            <w:tcW w:w="3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7"/>
              <w:ind w:left="55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C2</w:t>
            </w:r>
          </w:p>
        </w:tc>
      </w:tr>
      <w:tr>
        <w:trPr>
          <w:trHeight w:val="396" w:hRule="exact"/>
        </w:trPr>
        <w:tc>
          <w:tcPr>
            <w:tcW w:w="6276" w:type="dxa"/>
            <w:gridSpan w:val="2"/>
            <w:vMerge w:val=""/>
            <w:tcBorders>
              <w:left w:val="single" w:sz="8" w:space="0" w:color="4F81BC"/>
              <w:right w:val="nil" w:sz="6" w:space="0" w:color="auto"/>
            </w:tcBorders>
          </w:tcPr>
          <w:p/>
        </w:tc>
        <w:tc>
          <w:tcPr>
            <w:tcW w:w="3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7"/>
              <w:ind w:left="55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C3</w:t>
            </w:r>
          </w:p>
        </w:tc>
      </w:tr>
      <w:tr>
        <w:trPr>
          <w:trHeight w:val="396" w:hRule="exact"/>
        </w:trPr>
        <w:tc>
          <w:tcPr>
            <w:tcW w:w="6276" w:type="dxa"/>
            <w:gridSpan w:val="2"/>
            <w:vMerge w:val=""/>
            <w:tcBorders>
              <w:left w:val="single" w:sz="8" w:space="0" w:color="4F81BC"/>
              <w:right w:val="nil" w:sz="6" w:space="0" w:color="auto"/>
            </w:tcBorders>
          </w:tcPr>
          <w:p/>
        </w:tc>
        <w:tc>
          <w:tcPr>
            <w:tcW w:w="3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7"/>
              <w:ind w:left="55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C4</w:t>
            </w:r>
          </w:p>
        </w:tc>
      </w:tr>
      <w:tr>
        <w:trPr>
          <w:trHeight w:val="396" w:hRule="exact"/>
        </w:trPr>
        <w:tc>
          <w:tcPr>
            <w:tcW w:w="6276" w:type="dxa"/>
            <w:gridSpan w:val="2"/>
            <w:vMerge w:val=""/>
            <w:tcBorders>
              <w:left w:val="single" w:sz="8" w:space="0" w:color="4F81BC"/>
              <w:right w:val="nil" w:sz="6" w:space="0" w:color="auto"/>
            </w:tcBorders>
          </w:tcPr>
          <w:p/>
        </w:tc>
        <w:tc>
          <w:tcPr>
            <w:tcW w:w="3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7"/>
              <w:ind w:left="552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C2</w:t>
            </w:r>
          </w:p>
        </w:tc>
      </w:tr>
      <w:tr>
        <w:trPr>
          <w:trHeight w:val="396" w:hRule="exact"/>
        </w:trPr>
        <w:tc>
          <w:tcPr>
            <w:tcW w:w="6276" w:type="dxa"/>
            <w:gridSpan w:val="2"/>
            <w:vMerge w:val=""/>
            <w:tcBorders>
              <w:left w:val="single" w:sz="8" w:space="0" w:color="4F81BC"/>
              <w:right w:val="nil" w:sz="6" w:space="0" w:color="auto"/>
            </w:tcBorders>
          </w:tcPr>
          <w:p/>
        </w:tc>
        <w:tc>
          <w:tcPr>
            <w:tcW w:w="3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7"/>
              <w:ind w:left="55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C3</w:t>
            </w:r>
          </w:p>
        </w:tc>
      </w:tr>
      <w:tr>
        <w:trPr>
          <w:trHeight w:val="468" w:hRule="exact"/>
        </w:trPr>
        <w:tc>
          <w:tcPr>
            <w:tcW w:w="6276" w:type="dxa"/>
            <w:gridSpan w:val="2"/>
            <w:vMerge w:val=""/>
            <w:tcBorders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04" w:type="dxa"/>
            <w:tcBorders>
              <w:top w:val="nil" w:sz="6" w:space="0" w:color="auto"/>
              <w:left w:val="nil" w:sz="6" w:space="0" w:color="auto"/>
              <w:bottom w:val="single" w:sz="8" w:space="0" w:color="4F81BC"/>
              <w:right w:val="single" w:sz="8" w:space="0" w:color="4F81BC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7"/>
              <w:ind w:left="55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C4</w:t>
            </w:r>
          </w:p>
        </w:tc>
      </w:tr>
    </w:tbl>
    <w:p>
      <w:pPr>
        <w:sectPr>
          <w:pgMar w:header="736" w:footer="473" w:top="2200" w:bottom="280" w:left="800" w:right="80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940" w:val="left"/>
        </w:tabs>
        <w:jc w:val="left"/>
        <w:spacing w:before="17" w:lineRule="exact" w:line="260"/>
        <w:ind w:left="940" w:right="18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Rio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201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6" w:hRule="exact"/>
        </w:trPr>
        <w:tc>
          <w:tcPr>
            <w:tcW w:w="272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5)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746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4)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0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single" w:sz="8" w:space="0" w:color="4F81BC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52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xe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0)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06" w:hRule="exact"/>
        </w:trPr>
        <w:tc>
          <w:tcPr>
            <w:tcW w:w="2722" w:type="dxa"/>
            <w:tcBorders>
              <w:top w:val="single" w:sz="8" w:space="0" w:color="4F81BC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553" w:type="dxa"/>
            <w:tcBorders>
              <w:top w:val="single" w:sz="8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74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8" w:space="0" w:color="4F81BC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22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74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22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74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3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22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74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408" w:hRule="exact"/>
        </w:trPr>
        <w:tc>
          <w:tcPr>
            <w:tcW w:w="2722" w:type="dxa"/>
            <w:tcBorders>
              <w:top w:val="nil" w:sz="6" w:space="0" w:color="auto"/>
              <w:left w:val="single" w:sz="8" w:space="0" w:color="4F81BC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/>
        </w:tc>
        <w:tc>
          <w:tcPr>
            <w:tcW w:w="3804" w:type="dxa"/>
            <w:tcBorders>
              <w:top w:val="nil" w:sz="6" w:space="0" w:color="auto"/>
              <w:left w:val="nil" w:sz="6" w:space="0" w:color="auto"/>
              <w:bottom w:val="single" w:sz="8" w:space="0" w:color="4F81BC"/>
              <w:right w:val="single" w:sz="8" w:space="0" w:color="4F81BC"/>
            </w:tcBorders>
          </w:tcPr>
          <w:p/>
        </w:tc>
      </w:tr>
    </w:tbl>
    <w:p>
      <w:pPr>
        <w:sectPr>
          <w:pgMar w:header="736" w:footer="473" w:top="2200" w:bottom="280" w:left="800" w:right="80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0"/>
      </w:pP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ling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940" w:val="left"/>
        </w:tabs>
        <w:jc w:val="left"/>
        <w:spacing w:before="17" w:lineRule="exact" w:line="260"/>
        <w:ind w:left="940" w:right="179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Rio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201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6" w:hRule="exact"/>
        </w:trPr>
        <w:tc>
          <w:tcPr>
            <w:tcW w:w="279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28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678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73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single" w:sz="8" w:space="0" w:color="4F81BC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86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xe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06" w:hRule="exact"/>
        </w:trPr>
        <w:tc>
          <w:tcPr>
            <w:tcW w:w="2790" w:type="dxa"/>
            <w:tcBorders>
              <w:top w:val="single" w:sz="8" w:space="0" w:color="4F81BC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97"/>
            </w:pPr>
            <w:r>
              <w:rPr>
                <w:rFonts w:cs="Arial" w:hAnsi="Arial" w:eastAsia="Arial" w:ascii="Arial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ck: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53" w:type="dxa"/>
            <w:tcBorders>
              <w:top w:val="single" w:sz="8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678"/>
            </w:pPr>
            <w:r>
              <w:rPr>
                <w:rFonts w:cs="Arial" w:hAnsi="Arial" w:eastAsia="Arial" w:ascii="Arial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ck: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738" w:type="dxa"/>
            <w:tcBorders>
              <w:top w:val="single" w:sz="8" w:space="0" w:color="4F81BC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486"/>
            </w:pPr>
            <w:r>
              <w:rPr>
                <w:rFonts w:cs="Arial" w:hAnsi="Arial" w:eastAsia="Arial" w:ascii="Arial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ck: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ilo</w:t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67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8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ilo</w:t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67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C1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67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</w:p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86"/>
            </w:pPr>
            <w:r>
              <w:rPr>
                <w:rFonts w:cs="Arial" w:hAnsi="Arial" w:eastAsia="Arial" w:ascii="Arial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  <w:t>oad: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C2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67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C4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</w:p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8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C3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67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C5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</w:p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C4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67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ilo</w:t>
            </w:r>
          </w:p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C5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67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</w:p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ilo</w:t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678"/>
            </w:pPr>
            <w:r>
              <w:rPr>
                <w:rFonts w:cs="Arial" w:hAnsi="Arial" w:eastAsia="Arial" w:ascii="Arial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  <w:t>oad: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  <w:t>oad: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67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</w:p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H2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67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H5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</w:p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H3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67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</w:p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550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H4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H5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67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67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</w:p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678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</w:p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67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67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67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H2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67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C4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H3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67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C5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H4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67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H5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678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C1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C2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C3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C4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C5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410" w:hRule="exact"/>
        </w:trPr>
        <w:tc>
          <w:tcPr>
            <w:tcW w:w="2790" w:type="dxa"/>
            <w:tcBorders>
              <w:top w:val="nil" w:sz="6" w:space="0" w:color="auto"/>
              <w:left w:val="single" w:sz="8" w:space="0" w:color="4F81BC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/>
        </w:tc>
        <w:tc>
          <w:tcPr>
            <w:tcW w:w="3738" w:type="dxa"/>
            <w:tcBorders>
              <w:top w:val="nil" w:sz="6" w:space="0" w:color="auto"/>
              <w:left w:val="nil" w:sz="6" w:space="0" w:color="auto"/>
              <w:bottom w:val="single" w:sz="8" w:space="0" w:color="4F81BC"/>
              <w:right w:val="single" w:sz="8" w:space="0" w:color="4F81BC"/>
            </w:tcBorders>
          </w:tcPr>
          <w:p/>
        </w:tc>
      </w:tr>
    </w:tbl>
    <w:p>
      <w:pPr>
        <w:sectPr>
          <w:pgMar w:header="736" w:footer="473" w:top="2200" w:bottom="280" w:left="800" w:right="80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0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tabs>
          <w:tab w:pos="940" w:val="left"/>
        </w:tabs>
        <w:jc w:val="left"/>
        <w:spacing w:before="17" w:lineRule="exact" w:line="260"/>
        <w:ind w:left="940" w:right="18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Rio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201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6" w:hRule="exact"/>
        </w:trPr>
        <w:tc>
          <w:tcPr>
            <w:tcW w:w="272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746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0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single" w:sz="8" w:space="0" w:color="4F81BC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53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xe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100" w:hRule="exact"/>
        </w:trPr>
        <w:tc>
          <w:tcPr>
            <w:tcW w:w="6275" w:type="dxa"/>
            <w:gridSpan w:val="2"/>
            <w:vMerge w:val="restart"/>
            <w:tcBorders>
              <w:top w:val="nil" w:sz="6" w:space="0" w:color="auto"/>
              <w:left w:val="single" w:sz="8" w:space="0" w:color="4F81BC"/>
              <w:right w:val="nil" w:sz="6" w:space="0" w:color="auto"/>
            </w:tcBorders>
          </w:tcPr>
          <w:p/>
        </w:tc>
        <w:tc>
          <w:tcPr>
            <w:tcW w:w="3805" w:type="dxa"/>
            <w:tcBorders>
              <w:top w:val="single" w:sz="8" w:space="0" w:color="4F81BC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both"/>
              <w:spacing w:before="6"/>
              <w:ind w:left="553" w:right="956"/>
            </w:pPr>
            <w:r>
              <w:rPr>
                <w:rFonts w:cs="Arial" w:hAnsi="Arial" w:eastAsia="Arial" w:ascii="Arial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  <w:t>ha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  <w:u w:val="single" w:color="00000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  <w:t>on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1926" w:hRule="exact"/>
        </w:trPr>
        <w:tc>
          <w:tcPr>
            <w:tcW w:w="6275" w:type="dxa"/>
            <w:gridSpan w:val="2"/>
            <w:vMerge w:val=""/>
            <w:tcBorders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single" w:sz="8" w:space="0" w:color="4F81BC"/>
              <w:right w:val="single" w:sz="8" w:space="0" w:color="4F81BC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53" w:right="956"/>
            </w:pPr>
            <w:r>
              <w:rPr>
                <w:rFonts w:cs="Arial" w:hAnsi="Arial" w:eastAsia="Arial" w:ascii="Arial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  <w:t>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  <w:u w:val="single" w:color="000000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V</w:t>
            </w:r>
          </w:p>
        </w:tc>
      </w:tr>
    </w:tbl>
    <w:p>
      <w:pPr>
        <w:sectPr>
          <w:pgMar w:header="736" w:footer="473" w:top="2200" w:bottom="280" w:left="800" w:right="80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4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Foo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0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’s)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50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tabs>
          <w:tab w:pos="860" w:val="left"/>
        </w:tabs>
        <w:jc w:val="left"/>
        <w:spacing w:before="17" w:lineRule="exact" w:line="260"/>
        <w:ind w:left="860" w:right="99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201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40"/>
      </w:pPr>
      <w:r>
        <w:rPr>
          <w:rFonts w:cs="Arial" w:hAnsi="Arial" w:eastAsia="Arial" w:ascii="Arial"/>
          <w:b/>
          <w:color w:val="FFFFFF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n’s</w:t>
      </w:r>
      <w:r>
        <w:rPr>
          <w:rFonts w:cs="Arial" w:hAnsi="Arial" w:eastAsia="Arial" w:ascii="Arial"/>
          <w:b/>
          <w:color w:val="FFFFFF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FFFFFF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FFFFFF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                     </w:t>
      </w:r>
      <w:r>
        <w:rPr>
          <w:rFonts w:cs="Arial" w:hAnsi="Arial" w:eastAsia="Arial" w:ascii="Arial"/>
          <w:b/>
          <w:color w:val="FFFFFF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om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n’s</w:t>
      </w:r>
      <w:r>
        <w:rPr>
          <w:rFonts w:cs="Arial" w:hAnsi="Arial" w:eastAsia="Arial" w:ascii="Arial"/>
          <w:b/>
          <w:color w:val="FFFFFF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FFFFFF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FFFFFF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               </w:t>
      </w:r>
      <w:r>
        <w:rPr>
          <w:rFonts w:cs="Arial" w:hAnsi="Arial" w:eastAsia="Arial" w:ascii="Arial"/>
          <w:b/>
          <w:color w:val="FFFFFF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xe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FFFFFF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FFFFFF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0)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40"/>
        <w:sectPr>
          <w:pgMar w:header="736" w:footer="473" w:top="2200" w:bottom="280" w:left="880" w:right="880"/>
          <w:pgSz w:w="11920" w:h="16840"/>
        </w:sectPr>
      </w:pPr>
      <w:r>
        <w:pict>
          <v:group style="position:absolute;margin-left:45.07pt;margin-top:-22.1536pt;width:505.06pt;height:43.6595pt;mso-position-horizontal-relative:page;mso-position-vertical-relative:paragraph;z-index:-1370" coordorigin="901,-443" coordsize="10101,873">
            <v:shape style="position:absolute;left:4164;top:-413;width:108;height:396" coordorigin="4164,-413" coordsize="108,396" path="m4164,-17l4272,-17,4272,-413,4164,-413,4164,-17xe" filled="t" fillcolor="#4F81BC" stroked="f">
              <v:path arrowok="t"/>
              <v:fill/>
            </v:shape>
            <v:shape style="position:absolute;left:924;top:-413;width:96;height:396" coordorigin="924,-413" coordsize="96,396" path="m924,-17l1020,-17,1020,-413,924,-413,924,-17xe" filled="t" fillcolor="#4F81BC" stroked="f">
              <v:path arrowok="t"/>
              <v:fill/>
            </v:shape>
            <v:shape style="position:absolute;left:1020;top:-413;width:3144;height:396" coordorigin="1020,-413" coordsize="3144,396" path="m1020,-17l4164,-17,4164,-413,1020,-413,1020,-17xe" filled="t" fillcolor="#4F81BC" stroked="f">
              <v:path arrowok="t"/>
              <v:fill/>
            </v:shape>
            <v:shape style="position:absolute;left:4272;top:-413;width:108;height:396" coordorigin="4272,-413" coordsize="108,396" path="m4272,-17l4380,-17,4380,-413,4272,-413,4272,-17xe" filled="t" fillcolor="#4F81BC" stroked="f">
              <v:path arrowok="t"/>
              <v:fill/>
            </v:shape>
            <v:shape style="position:absolute;left:7524;top:-413;width:108;height:396" coordorigin="7524,-413" coordsize="108,396" path="m7524,-17l7632,-17,7632,-413,7524,-413,7524,-17xe" filled="t" fillcolor="#4F81BC" stroked="f">
              <v:path arrowok="t"/>
              <v:fill/>
            </v:shape>
            <v:shape style="position:absolute;left:4380;top:-413;width:3144;height:396" coordorigin="4380,-413" coordsize="3144,396" path="m4380,-17l7524,-17,7524,-413,4380,-413,4380,-17xe" filled="t" fillcolor="#4F81BC" stroked="f">
              <v:path arrowok="t"/>
              <v:fill/>
            </v:shape>
            <v:shape style="position:absolute;left:7632;top:-413;width:108;height:396" coordorigin="7632,-413" coordsize="108,396" path="m7632,-17l7740,-17,7740,-413,7632,-413,7632,-17xe" filled="t" fillcolor="#4F81BC" stroked="f">
              <v:path arrowok="t"/>
              <v:fill/>
            </v:shape>
            <v:shape style="position:absolute;left:10884;top:-413;width:98;height:396" coordorigin="10884,-413" coordsize="98,396" path="m10884,-17l10982,-17,10982,-413,10884,-413,10884,-17xe" filled="t" fillcolor="#4F81BC" stroked="f">
              <v:path arrowok="t"/>
              <v:fill/>
            </v:shape>
            <v:shape style="position:absolute;left:7740;top:-413;width:3144;height:396" coordorigin="7740,-413" coordsize="3144,396" path="m7740,-17l10884,-17,10884,-413,7740,-413,7740,-17xe" filled="t" fillcolor="#4F81BC" stroked="f">
              <v:path arrowok="t"/>
              <v:fill/>
            </v:shape>
            <v:shape style="position:absolute;left:922;top:-423;width:3350;height:0" coordorigin="922,-423" coordsize="3350,0" path="m922,-423l4272,-423e" filled="f" stroked="t" strokeweight="1.059pt" strokecolor="#4F81BC">
              <v:path arrowok="t"/>
            </v:shape>
            <v:shape style="position:absolute;left:4272;top:-423;width:19;height:0" coordorigin="4272,-423" coordsize="19,0" path="m4272,-423l4291,-423e" filled="f" stroked="t" strokeweight="1.059pt" strokecolor="#4F81BC">
              <v:path arrowok="t"/>
            </v:shape>
            <v:shape style="position:absolute;left:4291;top:-423;width:3341;height:0" coordorigin="4291,-423" coordsize="3341,0" path="m4291,-423l7632,-423e" filled="f" stroked="t" strokeweight="1.059pt" strokecolor="#4F81BC">
              <v:path arrowok="t"/>
            </v:shape>
            <v:shape style="position:absolute;left:7632;top:-423;width:19;height:0" coordorigin="7632,-423" coordsize="19,0" path="m7632,-423l7651,-423e" filled="f" stroked="t" strokeweight="1.059pt" strokecolor="#4F81BC">
              <v:path arrowok="t"/>
            </v:shape>
            <v:shape style="position:absolute;left:7651;top:-423;width:3331;height:0" coordorigin="7651,-423" coordsize="3331,0" path="m7651,-423l10982,-423e" filled="f" stroked="t" strokeweight="1.059pt" strokecolor="#4F81BC">
              <v:path arrowok="t"/>
            </v:shape>
            <v:shape style="position:absolute;left:922;top:-8;width:3350;height:0" coordorigin="922,-8" coordsize="3350,0" path="m922,-8l4272,-8e" filled="f" stroked="t" strokeweight="1.06pt" strokecolor="#4F81BC">
              <v:path arrowok="t"/>
            </v:shape>
            <v:shape style="position:absolute;left:4272;top:-8;width:19;height:0" coordorigin="4272,-8" coordsize="19,0" path="m4272,-8l4291,-8e" filled="f" stroked="t" strokeweight="1.06pt" strokecolor="#4F81BC">
              <v:path arrowok="t"/>
            </v:shape>
            <v:shape style="position:absolute;left:4291;top:-8;width:3341;height:0" coordorigin="4291,-8" coordsize="3341,0" path="m4291,-8l7632,-8e" filled="f" stroked="t" strokeweight="1.06pt" strokecolor="#4F81BC">
              <v:path arrowok="t"/>
            </v:shape>
            <v:shape style="position:absolute;left:7632;top:-8;width:19;height:0" coordorigin="7632,-8" coordsize="19,0" path="m7632,-8l7651,-8e" filled="f" stroked="t" strokeweight="1.06pt" strokecolor="#4F81BC">
              <v:path arrowok="t"/>
            </v:shape>
            <v:shape style="position:absolute;left:7651;top:-8;width:3331;height:0" coordorigin="7651,-8" coordsize="3331,0" path="m7651,-8l10982,-8e" filled="f" stroked="t" strokeweight="1.06pt" strokecolor="#4F81BC">
              <v:path arrowok="t"/>
            </v:shape>
            <v:shape style="position:absolute;left:912;top:-432;width:0;height:852" coordorigin="912,-432" coordsize="0,852" path="m912,-432l912,420e" filled="f" stroked="t" strokeweight="1.06pt" strokecolor="#4F81BC">
              <v:path arrowok="t"/>
            </v:shape>
            <v:shape style="position:absolute;left:922;top:410;width:3350;height:0" coordorigin="922,410" coordsize="3350,0" path="m922,410l4272,410e" filled="f" stroked="t" strokeweight="1.06pt" strokecolor="#4F81BC">
              <v:path arrowok="t"/>
            </v:shape>
            <v:shape style="position:absolute;left:4258;top:410;width:19;height:0" coordorigin="4258,410" coordsize="19,0" path="m4258,410l4277,410e" filled="f" stroked="t" strokeweight="1.06pt" strokecolor="#4F81BC">
              <v:path arrowok="t"/>
            </v:shape>
            <v:shape style="position:absolute;left:4277;top:410;width:3355;height:0" coordorigin="4277,410" coordsize="3355,0" path="m4277,410l7632,410e" filled="f" stroked="t" strokeweight="1.06pt" strokecolor="#4F81BC">
              <v:path arrowok="t"/>
            </v:shape>
            <v:shape style="position:absolute;left:7618;top:410;width:19;height:0" coordorigin="7618,410" coordsize="19,0" path="m7618,410l7637,410e" filled="f" stroked="t" strokeweight="1.06pt" strokecolor="#4F81BC">
              <v:path arrowok="t"/>
            </v:shape>
            <v:shape style="position:absolute;left:7637;top:410;width:3346;height:0" coordorigin="7637,410" coordsize="3346,0" path="m7637,410l10982,410e" filled="f" stroked="t" strokeweight="1.06pt" strokecolor="#4F81BC">
              <v:path arrowok="t"/>
            </v:shape>
            <v:shape style="position:absolute;left:10992;top:-432;width:0;height:852" coordorigin="10992,-432" coordsize="0,852" path="m10992,-432l10992,420e" filled="f" stroked="t" strokeweight="1.06pt" strokecolor="#4F81BC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’s)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tabs>
          <w:tab w:pos="940" w:val="left"/>
        </w:tabs>
        <w:jc w:val="left"/>
        <w:spacing w:before="17" w:lineRule="exact" w:line="260"/>
        <w:ind w:left="940" w:right="179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Rio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201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6" w:hRule="exact"/>
        </w:trPr>
        <w:tc>
          <w:tcPr>
            <w:tcW w:w="273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4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733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0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single" w:sz="8" w:space="0" w:color="4F81BC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52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xe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0)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38" w:hRule="exact"/>
        </w:trPr>
        <w:tc>
          <w:tcPr>
            <w:tcW w:w="273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97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4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733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0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single" w:sz="8" w:space="0" w:color="4F81BC"/>
            </w:tcBorders>
          </w:tcPr>
          <w:p/>
        </w:tc>
      </w:tr>
    </w:tbl>
    <w:p>
      <w:pPr>
        <w:sectPr>
          <w:pgMar w:header="736" w:footer="473" w:top="2200" w:bottom="280" w:left="800" w:right="80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0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J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tabs>
          <w:tab w:pos="940" w:val="left"/>
        </w:tabs>
        <w:jc w:val="left"/>
        <w:spacing w:before="17" w:lineRule="exact" w:line="260"/>
        <w:ind w:left="940" w:right="18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ich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Rio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6" w:hRule="exact"/>
        </w:trPr>
        <w:tc>
          <w:tcPr>
            <w:tcW w:w="272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746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0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single" w:sz="8" w:space="0" w:color="4F81BC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53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0)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06" w:hRule="exact"/>
        </w:trPr>
        <w:tc>
          <w:tcPr>
            <w:tcW w:w="2722" w:type="dxa"/>
            <w:tcBorders>
              <w:top w:val="single" w:sz="8" w:space="0" w:color="4F81BC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</w:p>
        </w:tc>
        <w:tc>
          <w:tcPr>
            <w:tcW w:w="3553" w:type="dxa"/>
            <w:tcBorders>
              <w:top w:val="single" w:sz="8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74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</w:p>
        </w:tc>
        <w:tc>
          <w:tcPr>
            <w:tcW w:w="3805" w:type="dxa"/>
            <w:tcBorders>
              <w:top w:val="single" w:sz="8" w:space="0" w:color="4F81BC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22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74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22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74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22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74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22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74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276" w:hRule="exact"/>
        </w:trPr>
        <w:tc>
          <w:tcPr>
            <w:tcW w:w="2722" w:type="dxa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00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74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/>
        </w:tc>
      </w:tr>
      <w:tr>
        <w:trPr>
          <w:trHeight w:val="408" w:hRule="exact"/>
        </w:trPr>
        <w:tc>
          <w:tcPr>
            <w:tcW w:w="2722" w:type="dxa"/>
            <w:tcBorders>
              <w:top w:val="nil" w:sz="6" w:space="0" w:color="auto"/>
              <w:left w:val="single" w:sz="8" w:space="0" w:color="4F81BC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</w:p>
        </w:tc>
        <w:tc>
          <w:tcPr>
            <w:tcW w:w="3553" w:type="dxa"/>
            <w:tcBorders>
              <w:top w:val="nil" w:sz="6" w:space="0" w:color="auto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/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single" w:sz="8" w:space="0" w:color="4F81BC"/>
              <w:right w:val="single" w:sz="8" w:space="0" w:color="4F81BC"/>
            </w:tcBorders>
          </w:tcPr>
          <w:p/>
        </w:tc>
      </w:tr>
    </w:tbl>
    <w:p>
      <w:pPr>
        <w:sectPr>
          <w:pgMar w:header="736" w:footer="473" w:top="2200" w:bottom="280" w:left="800" w:right="80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0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rli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7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3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ich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Rio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3" w:lineRule="exact" w:line="260"/>
        <w:ind w:left="940" w:right="179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tite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titi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940" w:right="808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6" w:hRule="exact"/>
        </w:trPr>
        <w:tc>
          <w:tcPr>
            <w:tcW w:w="279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10)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678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10)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73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single" w:sz="8" w:space="0" w:color="4F81BC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85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xe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0)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22" w:hRule="exact"/>
        </w:trPr>
        <w:tc>
          <w:tcPr>
            <w:tcW w:w="279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97" w:right="105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07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</w:p>
        </w:tc>
        <w:tc>
          <w:tcPr>
            <w:tcW w:w="3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both"/>
              <w:spacing w:before="6"/>
              <w:ind w:left="678" w:right="137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</w:p>
        </w:tc>
        <w:tc>
          <w:tcPr>
            <w:tcW w:w="373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single" w:sz="8" w:space="0" w:color="4F81BC"/>
            </w:tcBorders>
          </w:tcPr>
          <w:p/>
        </w:tc>
      </w:tr>
    </w:tbl>
    <w:p>
      <w:pPr>
        <w:sectPr>
          <w:pgMar w:header="736" w:footer="473" w:top="2200" w:bottom="280" w:left="800" w:right="80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7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tabs>
          <w:tab w:pos="940" w:val="left"/>
        </w:tabs>
        <w:jc w:val="both"/>
        <w:spacing w:before="17" w:lineRule="exact" w:line="260"/>
        <w:ind w:left="940" w:right="18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Rio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ly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ld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6" w:hRule="exact"/>
        </w:trPr>
        <w:tc>
          <w:tcPr>
            <w:tcW w:w="10080" w:type="dxa"/>
            <w:gridSpan w:val="3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single" w:sz="8" w:space="0" w:color="4F81BC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                    </w:t>
            </w:r>
            <w:r>
              <w:rPr>
                <w:rFonts w:cs="Arial" w:hAnsi="Arial" w:eastAsia="Arial" w:ascii="Arial"/>
                <w:b/>
                <w:color w:val="FFFFFF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              </w:t>
            </w:r>
            <w:r>
              <w:rPr>
                <w:rFonts w:cs="Arial" w:hAnsi="Arial" w:eastAsia="Arial" w:ascii="Arial"/>
                <w:b/>
                <w:color w:val="FFFFFF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xe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2)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83" w:hRule="exact"/>
        </w:trPr>
        <w:tc>
          <w:tcPr>
            <w:tcW w:w="336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1x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341" w:type="dxa"/>
            <w:tcBorders>
              <w:top w:val="single" w:sz="8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10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tabs>
                <w:tab w:pos="3340" w:val="left"/>
              </w:tabs>
              <w:jc w:val="left"/>
              <w:ind w:right="-70"/>
            </w:pPr>
            <w:r>
              <w:rPr>
                <w:rFonts w:cs="Arial" w:hAnsi="Arial" w:eastAsia="Arial" w:ascii="Arial"/>
                <w:sz w:val="24"/>
                <w:szCs w:val="24"/>
              </w:rPr>
            </w:r>
            <w:r>
              <w:rPr>
                <w:rFonts w:cs="Arial" w:hAnsi="Arial" w:eastAsia="Arial" w:ascii="Arial"/>
                <w:sz w:val="24"/>
                <w:szCs w:val="24"/>
                <w:u w:val="thick" w:color="4F81BC"/>
              </w:rPr>
              <w:t> </w:t>
            </w:r>
            <w:r>
              <w:rPr>
                <w:rFonts w:cs="Arial" w:hAnsi="Arial" w:eastAsia="Arial" w:ascii="Arial"/>
                <w:sz w:val="24"/>
                <w:szCs w:val="24"/>
                <w:u w:val="thick" w:color="4F81BC"/>
              </w:rPr>
              <w:tab/>
            </w:r>
            <w:r>
              <w:rPr>
                <w:rFonts w:cs="Arial" w:hAnsi="Arial" w:eastAsia="Arial" w:ascii="Arial"/>
                <w:sz w:val="24"/>
                <w:szCs w:val="24"/>
                <w:u w:val="thick" w:color="4F81BC"/>
              </w:rPr>
            </w:r>
            <w:r>
              <w:rPr>
                <w:rFonts w:cs="Arial" w:hAnsi="Arial" w:eastAsia="Arial" w:ascii="Arial"/>
                <w:sz w:val="24"/>
                <w:szCs w:val="24"/>
              </w:rPr>
            </w:r>
          </w:p>
        </w:tc>
        <w:tc>
          <w:tcPr>
            <w:tcW w:w="337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single" w:sz="8" w:space="0" w:color="4F81BC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12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2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+</w:t>
            </w:r>
          </w:p>
        </w:tc>
      </w:tr>
    </w:tbl>
    <w:p>
      <w:pPr>
        <w:sectPr>
          <w:pgMar w:header="736" w:footer="473" w:top="2200" w:bottom="280" w:left="800" w:right="80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0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hoo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7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tabs>
          <w:tab w:pos="940" w:val="left"/>
        </w:tabs>
        <w:jc w:val="both"/>
        <w:spacing w:before="17" w:lineRule="exact" w:line="260"/>
        <w:ind w:left="940" w:right="179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Sho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Rio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R9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rone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6" w:hRule="exact"/>
        </w:trPr>
        <w:tc>
          <w:tcPr>
            <w:tcW w:w="10080" w:type="dxa"/>
            <w:gridSpan w:val="3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single" w:sz="8" w:space="0" w:color="4F81BC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                    </w:t>
            </w:r>
            <w:r>
              <w:rPr>
                <w:rFonts w:cs="Arial" w:hAnsi="Arial" w:eastAsia="Arial" w:ascii="Arial"/>
                <w:b/>
                <w:color w:val="FFFFFF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              </w:t>
            </w:r>
            <w:r>
              <w:rPr>
                <w:rFonts w:cs="Arial" w:hAnsi="Arial" w:eastAsia="Arial" w:ascii="Arial"/>
                <w:b/>
                <w:color w:val="FFFFFF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xe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7)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19" w:hRule="exact"/>
        </w:trPr>
        <w:tc>
          <w:tcPr>
            <w:tcW w:w="336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/>
              <w:ind w:left="97"/>
            </w:pPr>
            <w:r>
              <w:rPr>
                <w:rFonts w:cs="Arial" w:hAnsi="Arial" w:eastAsia="Arial" w:ascii="Arial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Ri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  <w:u w:val="single" w:color="000000"/>
              </w:rPr>
              <w:t>f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R1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H1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R7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H1</w:t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is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l: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8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/>
              <w:ind w:left="103"/>
            </w:pPr>
            <w:r>
              <w:rPr>
                <w:rFonts w:cs="Arial" w:hAnsi="Arial" w:eastAsia="Arial" w:ascii="Arial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Ri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  <w:u w:val="single" w:color="000000"/>
              </w:rPr>
              <w:t>f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R2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H1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R8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H1</w:t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3"/>
            </w:pPr>
            <w:r>
              <w:rPr>
                <w:rFonts w:cs="Arial" w:hAnsi="Arial" w:eastAsia="Arial" w:ascii="Arial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is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l: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tabs>
                <w:tab w:pos="3300" w:val="left"/>
              </w:tabs>
              <w:jc w:val="center"/>
              <w:ind w:left="-38" w:right="-52"/>
            </w:pPr>
            <w:r>
              <w:rPr>
                <w:rFonts w:cs="Arial" w:hAnsi="Arial" w:eastAsia="Arial" w:ascii="Arial"/>
                <w:sz w:val="24"/>
                <w:szCs w:val="24"/>
              </w:rPr>
            </w:r>
            <w:r>
              <w:rPr>
                <w:rFonts w:cs="Arial" w:hAnsi="Arial" w:eastAsia="Arial" w:ascii="Arial"/>
                <w:sz w:val="24"/>
                <w:szCs w:val="24"/>
                <w:u w:val="thick" w:color="4F81BC"/>
              </w:rPr>
              <w:t> </w:t>
            </w:r>
            <w:r>
              <w:rPr>
                <w:rFonts w:cs="Arial" w:hAnsi="Arial" w:eastAsia="Arial" w:ascii="Arial"/>
                <w:sz w:val="24"/>
                <w:szCs w:val="24"/>
                <w:u w:val="thick" w:color="4F81BC"/>
              </w:rPr>
              <w:tab/>
            </w:r>
            <w:r>
              <w:rPr>
                <w:rFonts w:cs="Arial" w:hAnsi="Arial" w:eastAsia="Arial" w:ascii="Arial"/>
                <w:sz w:val="24"/>
                <w:szCs w:val="24"/>
                <w:u w:val="thick" w:color="4F81BC"/>
              </w:rPr>
            </w:r>
            <w:r>
              <w:rPr>
                <w:rFonts w:cs="Arial" w:hAnsi="Arial" w:eastAsia="Arial" w:ascii="Arial"/>
                <w:sz w:val="24"/>
                <w:szCs w:val="24"/>
              </w:rPr>
            </w:r>
          </w:p>
        </w:tc>
        <w:tc>
          <w:tcPr>
            <w:tcW w:w="337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single" w:sz="8" w:space="0" w:color="4F81BC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/>
              <w:ind w:left="122"/>
            </w:pPr>
            <w:r>
              <w:rPr>
                <w:rFonts w:cs="Arial" w:hAnsi="Arial" w:eastAsia="Arial" w:ascii="Arial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Ri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  <w:u w:val="single" w:color="000000"/>
              </w:rPr>
              <w:t>f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2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R3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2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H1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2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R4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2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H2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2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R5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2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H2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2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R6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H1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2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R9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H2</w:t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22"/>
            </w:pPr>
            <w:r>
              <w:rPr>
                <w:rFonts w:cs="Arial" w:hAnsi="Arial" w:eastAsia="Arial" w:ascii="Arial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is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  <w:u w:val="single" w:color="000000"/>
              </w:rPr>
              <w:t>l: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2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H1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2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H1</w:t>
            </w:r>
          </w:p>
        </w:tc>
      </w:tr>
    </w:tbl>
    <w:p>
      <w:pPr>
        <w:sectPr>
          <w:pgMar w:header="736" w:footer="473" w:top="2200" w:bottom="280" w:left="800" w:right="80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40"/>
      </w:pP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imming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7"/>
        <w:ind w:left="50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50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tabs>
          <w:tab w:pos="860" w:val="left"/>
        </w:tabs>
        <w:jc w:val="left"/>
        <w:spacing w:before="17" w:lineRule="exact" w:line="260"/>
        <w:ind w:left="860" w:right="10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will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Rio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 w:lineRule="exact" w:line="260"/>
        <w:ind w:left="500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ill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40"/>
        <w:sectPr>
          <w:pgMar w:header="736" w:footer="473" w:top="2200" w:bottom="280" w:left="880" w:right="880"/>
          <w:pgSz w:w="11920" w:h="16840"/>
        </w:sectPr>
      </w:pP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n’s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24"/>
          <w:szCs w:val="24"/>
        </w:rPr>
        <w:t>76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                   </w:t>
      </w:r>
      <w:r>
        <w:rPr>
          <w:rFonts w:cs="Arial" w:hAnsi="Arial" w:eastAsia="Arial" w:ascii="Arial"/>
          <w:b/>
          <w:color w:val="FFFFFF"/>
          <w:spacing w:val="2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om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n’s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24"/>
          <w:szCs w:val="24"/>
        </w:rPr>
        <w:t>67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             </w:t>
      </w:r>
      <w:r>
        <w:rPr>
          <w:rFonts w:cs="Arial" w:hAnsi="Arial" w:eastAsia="Arial" w:ascii="Arial"/>
          <w:b/>
          <w:color w:val="FFFFFF"/>
          <w:spacing w:val="4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24"/>
          <w:szCs w:val="24"/>
        </w:rPr>
        <w:t>xe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40" w:right="-41"/>
      </w:pP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right="-41"/>
      </w:pPr>
      <w:r>
        <w:pict>
          <v:group style="position:absolute;margin-left:45.07pt;margin-top:264.43pt;width:505.06pt;height:57.46pt;mso-position-horizontal-relative:page;mso-position-vertical-relative:page;z-index:-1369" coordorigin="901,5289" coordsize="10101,1149">
            <v:shape style="position:absolute;left:4164;top:5318;width:108;height:396" coordorigin="4164,5318" coordsize="108,396" path="m4164,5714l4272,5714,4272,5318,4164,5318,4164,5714xe" filled="t" fillcolor="#4F81BC" stroked="f">
              <v:path arrowok="t"/>
              <v:fill/>
            </v:shape>
            <v:shape style="position:absolute;left:924;top:5318;width:96;height:396" coordorigin="924,5318" coordsize="96,396" path="m924,5714l1020,5714,1020,5318,924,5318,924,5714xe" filled="t" fillcolor="#4F81BC" stroked="f">
              <v:path arrowok="t"/>
              <v:fill/>
            </v:shape>
            <v:shape style="position:absolute;left:1020;top:5318;width:3144;height:396" coordorigin="1020,5318" coordsize="3144,396" path="m1020,5714l4164,5714,4164,5318,1020,5318,1020,5714xe" filled="t" fillcolor="#4F81BC" stroked="f">
              <v:path arrowok="t"/>
              <v:fill/>
            </v:shape>
            <v:shape style="position:absolute;left:4272;top:5318;width:108;height:396" coordorigin="4272,5318" coordsize="108,396" path="m4272,5714l4380,5714,4380,5318,4272,5318,4272,5714xe" filled="t" fillcolor="#4F81BC" stroked="f">
              <v:path arrowok="t"/>
              <v:fill/>
            </v:shape>
            <v:shape style="position:absolute;left:7524;top:5318;width:108;height:396" coordorigin="7524,5318" coordsize="108,396" path="m7524,5714l7632,5714,7632,5318,7524,5318,7524,5714xe" filled="t" fillcolor="#4F81BC" stroked="f">
              <v:path arrowok="t"/>
              <v:fill/>
            </v:shape>
            <v:shape style="position:absolute;left:4380;top:5318;width:3144;height:396" coordorigin="4380,5318" coordsize="3144,396" path="m4380,5714l7524,5714,7524,5318,4380,5318,4380,5714xe" filled="t" fillcolor="#4F81BC" stroked="f">
              <v:path arrowok="t"/>
              <v:fill/>
            </v:shape>
            <v:shape style="position:absolute;left:7632;top:5318;width:108;height:396" coordorigin="7632,5318" coordsize="108,396" path="m7632,5714l7740,5714,7740,5318,7632,5318,7632,5714xe" filled="t" fillcolor="#4F81BC" stroked="f">
              <v:path arrowok="t"/>
              <v:fill/>
            </v:shape>
            <v:shape style="position:absolute;left:10884;top:5318;width:98;height:396" coordorigin="10884,5318" coordsize="98,396" path="m10884,5714l10982,5714,10982,5318,10884,5318,10884,5714xe" filled="t" fillcolor="#4F81BC" stroked="f">
              <v:path arrowok="t"/>
              <v:fill/>
            </v:shape>
            <v:shape style="position:absolute;left:7740;top:5318;width:3144;height:396" coordorigin="7740,5318" coordsize="3144,396" path="m7740,5714l10884,5714,10884,5318,7740,5318,7740,5714xe" filled="t" fillcolor="#4F81BC" stroked="f">
              <v:path arrowok="t"/>
              <v:fill/>
            </v:shape>
            <v:shape style="position:absolute;left:922;top:5309;width:3350;height:0" coordorigin="922,5309" coordsize="3350,0" path="m922,5309l4272,5309e" filled="f" stroked="t" strokeweight="1.06pt" strokecolor="#4F81BC">
              <v:path arrowok="t"/>
            </v:shape>
            <v:shape style="position:absolute;left:4272;top:5309;width:19;height:0" coordorigin="4272,5309" coordsize="19,0" path="m4272,5309l4291,5309e" filled="f" stroked="t" strokeweight="1.06pt" strokecolor="#4F81BC">
              <v:path arrowok="t"/>
            </v:shape>
            <v:shape style="position:absolute;left:4291;top:5309;width:3341;height:0" coordorigin="4291,5309" coordsize="3341,0" path="m4291,5309l7632,5309e" filled="f" stroked="t" strokeweight="1.06pt" strokecolor="#4F81BC">
              <v:path arrowok="t"/>
            </v:shape>
            <v:shape style="position:absolute;left:7632;top:5309;width:19;height:0" coordorigin="7632,5309" coordsize="19,0" path="m7632,5309l7651,5309e" filled="f" stroked="t" strokeweight="1.06pt" strokecolor="#4F81BC">
              <v:path arrowok="t"/>
            </v:shape>
            <v:shape style="position:absolute;left:7651;top:5309;width:3331;height:0" coordorigin="7651,5309" coordsize="3331,0" path="m7651,5309l10982,5309e" filled="f" stroked="t" strokeweight="1.06pt" strokecolor="#4F81BC">
              <v:path arrowok="t"/>
            </v:shape>
            <v:shape style="position:absolute;left:922;top:5724;width:3350;height:0" coordorigin="922,5724" coordsize="3350,0" path="m922,5724l4272,5724e" filled="f" stroked="t" strokeweight="1.06pt" strokecolor="#4F81BC">
              <v:path arrowok="t"/>
            </v:shape>
            <v:shape style="position:absolute;left:4272;top:5724;width:19;height:0" coordorigin="4272,5724" coordsize="19,0" path="m4272,5724l4291,5724e" filled="f" stroked="t" strokeweight="1.06pt" strokecolor="#4F81BC">
              <v:path arrowok="t"/>
            </v:shape>
            <v:shape style="position:absolute;left:4291;top:5724;width:3341;height:0" coordorigin="4291,5724" coordsize="3341,0" path="m4291,5724l7632,5724e" filled="f" stroked="t" strokeweight="1.06pt" strokecolor="#4F81BC">
              <v:path arrowok="t"/>
            </v:shape>
            <v:shape style="position:absolute;left:7632;top:5724;width:19;height:0" coordorigin="7632,5724" coordsize="19,0" path="m7632,5724l7651,5724e" filled="f" stroked="t" strokeweight="1.06pt" strokecolor="#4F81BC">
              <v:path arrowok="t"/>
            </v:shape>
            <v:shape style="position:absolute;left:7651;top:5724;width:3331;height:0" coordorigin="7651,5724" coordsize="3331,0" path="m7651,5724l10982,5724e" filled="f" stroked="t" strokeweight="1.06pt" strokecolor="#4F81BC">
              <v:path arrowok="t"/>
            </v:shape>
            <v:shape style="position:absolute;left:912;top:5299;width:0;height:1128" coordorigin="912,5299" coordsize="0,1128" path="m912,5299l912,6427e" filled="f" stroked="t" strokeweight="1.06pt" strokecolor="#4F81BC">
              <v:path arrowok="t"/>
            </v:shape>
            <v:shape style="position:absolute;left:922;top:6418;width:3350;height:0" coordorigin="922,6418" coordsize="3350,0" path="m922,6418l4272,6418e" filled="f" stroked="t" strokeweight="1.06pt" strokecolor="#4F81BC">
              <v:path arrowok="t"/>
            </v:shape>
            <v:shape style="position:absolute;left:4258;top:6418;width:19;height:0" coordorigin="4258,6418" coordsize="19,0" path="m4258,6418l4277,6418e" filled="f" stroked="t" strokeweight="1.06pt" strokecolor="#4F81BC">
              <v:path arrowok="t"/>
            </v:shape>
            <v:shape style="position:absolute;left:4277;top:6418;width:3355;height:0" coordorigin="4277,6418" coordsize="3355,0" path="m4277,6418l7632,6418e" filled="f" stroked="t" strokeweight="1.06pt" strokecolor="#4F81BC">
              <v:path arrowok="t"/>
            </v:shape>
            <v:shape style="position:absolute;left:7618;top:6418;width:19;height:0" coordorigin="7618,6418" coordsize="19,0" path="m7618,6418l7637,6418e" filled="f" stroked="t" strokeweight="1.06pt" strokecolor="#4F81BC">
              <v:path arrowok="t"/>
            </v:shape>
            <v:shape style="position:absolute;left:7637;top:6418;width:3346;height:0" coordorigin="7637,6418" coordsize="3346,0" path="m7637,6418l10982,6418e" filled="f" stroked="t" strokeweight="1.06pt" strokecolor="#4F81BC">
              <v:path arrowok="t"/>
            </v:shape>
            <v:shape style="position:absolute;left:10992;top:5299;width:0;height:1128" coordorigin="10992,5299" coordsize="0,1128" path="m10992,5299l10992,6427e" filled="f" stroked="t" strokeweight="1.06pt" strokecolor="#4F81BC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right="99"/>
        <w:sectPr>
          <w:type w:val="continuous"/>
          <w:pgSz w:w="11920" w:h="16840"/>
          <w:pgMar w:top="2200" w:bottom="280" w:left="880" w:right="880"/>
          <w:cols w:num="3" w:equalWidth="off">
            <w:col w:w="3287" w:space="213"/>
            <w:col w:w="3147" w:space="213"/>
            <w:col w:w="3300"/>
          </w:cols>
        </w:sectPr>
      </w:pP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ble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7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940" w:val="left"/>
        </w:tabs>
        <w:jc w:val="left"/>
        <w:spacing w:before="17" w:lineRule="exact" w:line="260"/>
        <w:ind w:left="940" w:right="182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ill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Rio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ith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</w:p>
    <w:p>
      <w:pPr>
        <w:rPr>
          <w:rFonts w:cs="Arial" w:hAnsi="Arial" w:eastAsia="Arial" w:ascii="Arial"/>
          <w:sz w:val="24"/>
          <w:szCs w:val="24"/>
        </w:rPr>
        <w:tabs>
          <w:tab w:pos="940" w:val="left"/>
        </w:tabs>
        <w:jc w:val="left"/>
        <w:spacing w:before="17" w:lineRule="exact" w:line="260"/>
        <w:ind w:left="940" w:right="179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Rio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201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lit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Rio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ill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940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7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6" w:hRule="exact"/>
        </w:trPr>
        <w:tc>
          <w:tcPr>
            <w:tcW w:w="279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17)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678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14)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73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single" w:sz="8" w:space="0" w:color="4F81BC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85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xe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0)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007" w:hRule="exact"/>
        </w:trPr>
        <w:tc>
          <w:tcPr>
            <w:tcW w:w="279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/>
              <w:ind w:left="67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7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7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7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7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7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7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7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7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7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78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78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78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78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73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single" w:sz="8" w:space="0" w:color="4F81BC"/>
            </w:tcBorders>
          </w:tcPr>
          <w:p/>
        </w:tc>
      </w:tr>
    </w:tbl>
    <w:p>
      <w:pPr>
        <w:sectPr>
          <w:pgMar w:header="736" w:footer="473" w:top="2200" w:bottom="280" w:left="800" w:right="80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’s)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3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6" w:hRule="exact"/>
        </w:trPr>
        <w:tc>
          <w:tcPr>
            <w:tcW w:w="10080" w:type="dxa"/>
            <w:gridSpan w:val="3"/>
            <w:tcBorders>
              <w:top w:val="nil" w:sz="6" w:space="0" w:color="auto"/>
              <w:left w:val="single" w:sz="8" w:space="0" w:color="4F81BC"/>
              <w:bottom w:val="nil" w:sz="6" w:space="0" w:color="auto"/>
              <w:right w:val="single" w:sz="8" w:space="0" w:color="4F81BC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                    </w:t>
            </w:r>
            <w:r>
              <w:rPr>
                <w:rFonts w:cs="Arial" w:hAnsi="Arial" w:eastAsia="Arial" w:ascii="Arial"/>
                <w:b/>
                <w:color w:val="FFFFFF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              </w:t>
            </w:r>
            <w:r>
              <w:rPr>
                <w:rFonts w:cs="Arial" w:hAnsi="Arial" w:eastAsia="Arial" w:ascii="Arial"/>
                <w:b/>
                <w:color w:val="FFFFFF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xe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0)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59" w:hRule="exact"/>
        </w:trPr>
        <w:tc>
          <w:tcPr>
            <w:tcW w:w="336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both"/>
              <w:spacing w:before="6"/>
              <w:ind w:left="97" w:right="72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+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K4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+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K4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+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K43)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341" w:type="dxa"/>
            <w:tcBorders>
              <w:top w:val="single" w:sz="8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103" w:right="70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+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K4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+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K4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tabs>
                <w:tab w:pos="3340" w:val="left"/>
              </w:tabs>
              <w:jc w:val="left"/>
              <w:ind w:right="-70"/>
            </w:pPr>
            <w:r>
              <w:rPr>
                <w:rFonts w:cs="Arial" w:hAnsi="Arial" w:eastAsia="Arial" w:ascii="Arial"/>
                <w:sz w:val="24"/>
                <w:szCs w:val="24"/>
              </w:rPr>
            </w:r>
            <w:r>
              <w:rPr>
                <w:rFonts w:cs="Arial" w:hAnsi="Arial" w:eastAsia="Arial" w:ascii="Arial"/>
                <w:sz w:val="24"/>
                <w:szCs w:val="24"/>
                <w:u w:val="thick" w:color="4F81BC"/>
              </w:rPr>
              <w:t> </w:t>
            </w:r>
            <w:r>
              <w:rPr>
                <w:rFonts w:cs="Arial" w:hAnsi="Arial" w:eastAsia="Arial" w:ascii="Arial"/>
                <w:spacing w:val="-30"/>
                <w:sz w:val="24"/>
                <w:szCs w:val="24"/>
                <w:u w:val="thick" w:color="4F81BC"/>
              </w:rPr>
              <w:t> </w:t>
            </w:r>
            <w:r>
              <w:rPr>
                <w:rFonts w:cs="Arial" w:hAnsi="Arial" w:eastAsia="Arial" w:ascii="Arial"/>
                <w:spacing w:val="-30"/>
                <w:sz w:val="24"/>
                <w:szCs w:val="24"/>
                <w:u w:val="thick" w:color="4F81BC"/>
              </w:rPr>
            </w:r>
            <w:r>
              <w:rPr>
                <w:rFonts w:cs="Arial" w:hAnsi="Arial" w:eastAsia="Arial" w:ascii="Arial"/>
                <w:spacing w:val="1"/>
                <w:sz w:val="24"/>
                <w:szCs w:val="24"/>
                <w:u w:val="thick" w:color="4F81BC"/>
              </w:rPr>
              <w:t>K</w:t>
            </w:r>
            <w:r>
              <w:rPr>
                <w:rFonts w:cs="Arial" w:hAnsi="Arial" w:eastAsia="Arial" w:ascii="Arial"/>
                <w:spacing w:val="1"/>
                <w:sz w:val="24"/>
                <w:szCs w:val="24"/>
                <w:u w:val="thick" w:color="4F81BC"/>
              </w:rPr>
            </w:r>
            <w:r>
              <w:rPr>
                <w:rFonts w:cs="Arial" w:hAnsi="Arial" w:eastAsia="Arial" w:ascii="Arial"/>
                <w:spacing w:val="1"/>
                <w:sz w:val="24"/>
                <w:szCs w:val="24"/>
                <w:u w:val="thick" w:color="4F81BC"/>
              </w:rPr>
              <w:t>44</w:t>
            </w:r>
            <w:r>
              <w:rPr>
                <w:rFonts w:cs="Arial" w:hAnsi="Arial" w:eastAsia="Arial" w:ascii="Arial"/>
                <w:spacing w:val="1"/>
                <w:sz w:val="24"/>
                <w:szCs w:val="24"/>
                <w:u w:val="thick" w:color="4F81BC"/>
              </w:rPr>
            </w:r>
            <w:r>
              <w:rPr>
                <w:rFonts w:cs="Arial" w:hAnsi="Arial" w:eastAsia="Arial" w:ascii="Arial"/>
                <w:spacing w:val="-2"/>
                <w:sz w:val="24"/>
                <w:szCs w:val="24"/>
                <w:u w:val="thick" w:color="4F81BC"/>
              </w:rPr>
              <w:t> </w:t>
            </w:r>
            <w:r>
              <w:rPr>
                <w:rFonts w:cs="Arial" w:hAnsi="Arial" w:eastAsia="Arial" w:ascii="Arial"/>
                <w:spacing w:val="-2"/>
                <w:sz w:val="24"/>
                <w:szCs w:val="24"/>
                <w:u w:val="thick" w:color="4F81BC"/>
              </w:rPr>
            </w:r>
            <w:r>
              <w:rPr>
                <w:rFonts w:cs="Arial" w:hAnsi="Arial" w:eastAsia="Arial" w:ascii="Arial"/>
                <w:spacing w:val="1"/>
                <w:sz w:val="24"/>
                <w:szCs w:val="24"/>
                <w:u w:val="thick" w:color="4F81BC"/>
              </w:rPr>
              <w:t>o</w:t>
            </w:r>
            <w:r>
              <w:rPr>
                <w:rFonts w:cs="Arial" w:hAnsi="Arial" w:eastAsia="Arial" w:ascii="Arial"/>
                <w:spacing w:val="-2"/>
                <w:sz w:val="24"/>
                <w:szCs w:val="24"/>
                <w:u w:val="thick" w:color="4F81BC"/>
              </w:rPr>
              <w:t>v</w:t>
            </w:r>
            <w:r>
              <w:rPr>
                <w:rFonts w:cs="Arial" w:hAnsi="Arial" w:eastAsia="Arial" w:ascii="Arial"/>
                <w:spacing w:val="-2"/>
                <w:sz w:val="24"/>
                <w:szCs w:val="24"/>
                <w:u w:val="thick" w:color="4F81BC"/>
              </w:rPr>
            </w:r>
            <w:r>
              <w:rPr>
                <w:rFonts w:cs="Arial" w:hAnsi="Arial" w:eastAsia="Arial" w:ascii="Arial"/>
                <w:spacing w:val="1"/>
                <w:sz w:val="24"/>
                <w:szCs w:val="24"/>
                <w:u w:val="thick" w:color="4F81BC"/>
              </w:rPr>
              <w:t>er</w:t>
            </w:r>
            <w:r>
              <w:rPr>
                <w:rFonts w:cs="Arial" w:hAnsi="Arial" w:eastAsia="Arial" w:ascii="Arial"/>
                <w:spacing w:val="1"/>
                <w:sz w:val="24"/>
                <w:szCs w:val="24"/>
                <w:u w:val="thick" w:color="4F81BC"/>
              </w:rPr>
            </w:r>
            <w:r>
              <w:rPr>
                <w:rFonts w:cs="Arial" w:hAnsi="Arial" w:eastAsia="Arial" w:ascii="Arial"/>
                <w:spacing w:val="-1"/>
                <w:sz w:val="24"/>
                <w:szCs w:val="24"/>
                <w:u w:val="thick" w:color="4F81BC"/>
              </w:rPr>
              <w:t> </w:t>
            </w:r>
            <w:r>
              <w:rPr>
                <w:rFonts w:cs="Arial" w:hAnsi="Arial" w:eastAsia="Arial" w:ascii="Arial"/>
                <w:spacing w:val="-1"/>
                <w:sz w:val="24"/>
                <w:szCs w:val="24"/>
                <w:u w:val="thick" w:color="4F81BC"/>
              </w:rPr>
            </w:r>
            <w:r>
              <w:rPr>
                <w:rFonts w:cs="Arial" w:hAnsi="Arial" w:eastAsia="Arial" w:ascii="Arial"/>
                <w:spacing w:val="1"/>
                <w:sz w:val="24"/>
                <w:szCs w:val="24"/>
                <w:u w:val="thick" w:color="4F81BC"/>
              </w:rPr>
              <w:t>58</w:t>
            </w:r>
            <w:r>
              <w:rPr>
                <w:rFonts w:cs="Arial" w:hAnsi="Arial" w:eastAsia="Arial" w:ascii="Arial"/>
                <w:spacing w:val="0"/>
                <w:sz w:val="24"/>
                <w:szCs w:val="24"/>
                <w:u w:val="thick" w:color="4F81BC"/>
              </w:rPr>
              <w:t>k</w:t>
            </w:r>
            <w:r>
              <w:rPr>
                <w:rFonts w:cs="Arial" w:hAnsi="Arial" w:eastAsia="Arial" w:ascii="Arial"/>
                <w:spacing w:val="0"/>
                <w:sz w:val="24"/>
                <w:szCs w:val="24"/>
                <w:u w:val="thick" w:color="4F81BC"/>
              </w:rPr>
            </w:r>
            <w:r>
              <w:rPr>
                <w:rFonts w:cs="Arial" w:hAnsi="Arial" w:eastAsia="Arial" w:ascii="Arial"/>
                <w:spacing w:val="0"/>
                <w:sz w:val="24"/>
                <w:szCs w:val="24"/>
                <w:u w:val="thick" w:color="4F81BC"/>
              </w:rPr>
              <w:t>g</w:t>
            </w:r>
            <w:r>
              <w:rPr>
                <w:rFonts w:cs="Arial" w:hAnsi="Arial" w:eastAsia="Arial" w:ascii="Arial"/>
                <w:spacing w:val="0"/>
                <w:sz w:val="24"/>
                <w:szCs w:val="24"/>
                <w:u w:val="thick" w:color="4F81BC"/>
              </w:rPr>
            </w:r>
            <w:r>
              <w:rPr>
                <w:rFonts w:cs="Arial" w:hAnsi="Arial" w:eastAsia="Arial" w:ascii="Arial"/>
                <w:spacing w:val="-1"/>
                <w:sz w:val="24"/>
                <w:szCs w:val="24"/>
                <w:u w:val="thick" w:color="4F81BC"/>
              </w:rPr>
              <w:t> </w:t>
            </w:r>
            <w:r>
              <w:rPr>
                <w:rFonts w:cs="Arial" w:hAnsi="Arial" w:eastAsia="Arial" w:ascii="Arial"/>
                <w:spacing w:val="-1"/>
                <w:sz w:val="24"/>
                <w:szCs w:val="24"/>
                <w:u w:val="thick" w:color="4F81BC"/>
              </w:rPr>
            </w:r>
            <w:r>
              <w:rPr>
                <w:rFonts w:cs="Arial" w:hAnsi="Arial" w:eastAsia="Arial" w:ascii="Arial"/>
                <w:spacing w:val="-1"/>
                <w:sz w:val="24"/>
                <w:szCs w:val="24"/>
                <w:u w:val="thick" w:color="4F81BC"/>
              </w:rPr>
              <w:t>(</w:t>
            </w:r>
            <w:r>
              <w:rPr>
                <w:rFonts w:cs="Arial" w:hAnsi="Arial" w:eastAsia="Arial" w:ascii="Arial"/>
                <w:spacing w:val="-1"/>
                <w:sz w:val="24"/>
                <w:szCs w:val="24"/>
                <w:u w:val="thick" w:color="4F81BC"/>
              </w:rPr>
            </w:r>
            <w:r>
              <w:rPr>
                <w:rFonts w:cs="Arial" w:hAnsi="Arial" w:eastAsia="Arial" w:ascii="Arial"/>
                <w:spacing w:val="-1"/>
                <w:sz w:val="24"/>
                <w:szCs w:val="24"/>
                <w:u w:val="thick" w:color="4F81BC"/>
              </w:rPr>
              <w:t>+</w:t>
            </w:r>
            <w:r>
              <w:rPr>
                <w:rFonts w:cs="Arial" w:hAnsi="Arial" w:eastAsia="Arial" w:ascii="Arial"/>
                <w:spacing w:val="-1"/>
                <w:sz w:val="24"/>
                <w:szCs w:val="24"/>
                <w:u w:val="thick" w:color="4F81BC"/>
              </w:rPr>
            </w:r>
            <w:r>
              <w:rPr>
                <w:rFonts w:cs="Arial" w:hAnsi="Arial" w:eastAsia="Arial" w:ascii="Arial"/>
                <w:spacing w:val="1"/>
                <w:sz w:val="24"/>
                <w:szCs w:val="24"/>
                <w:u w:val="thick" w:color="4F81BC"/>
              </w:rPr>
              <w:t>K</w:t>
            </w:r>
            <w:r>
              <w:rPr>
                <w:rFonts w:cs="Arial" w:hAnsi="Arial" w:eastAsia="Arial" w:ascii="Arial"/>
                <w:spacing w:val="1"/>
                <w:sz w:val="24"/>
                <w:szCs w:val="24"/>
                <w:u w:val="thick" w:color="4F81BC"/>
              </w:rPr>
            </w:r>
            <w:r>
              <w:rPr>
                <w:rFonts w:cs="Arial" w:hAnsi="Arial" w:eastAsia="Arial" w:ascii="Arial"/>
                <w:spacing w:val="1"/>
                <w:sz w:val="24"/>
                <w:szCs w:val="24"/>
                <w:u w:val="thick" w:color="4F81BC"/>
              </w:rPr>
              <w:t>43)</w:t>
            </w:r>
            <w:r>
              <w:rPr>
                <w:rFonts w:cs="Arial" w:hAnsi="Arial" w:eastAsia="Arial" w:ascii="Arial"/>
                <w:spacing w:val="1"/>
                <w:sz w:val="24"/>
                <w:szCs w:val="24"/>
                <w:u w:val="thick" w:color="4F81BC"/>
              </w:rPr>
            </w:r>
            <w:r>
              <w:rPr>
                <w:rFonts w:cs="Arial" w:hAnsi="Arial" w:eastAsia="Arial" w:ascii="Arial"/>
                <w:spacing w:val="0"/>
                <w:sz w:val="24"/>
                <w:szCs w:val="24"/>
                <w:u w:val="thick" w:color="4F81BC"/>
              </w:rPr>
              <w:t> </w:t>
            </w:r>
            <w:r>
              <w:rPr>
                <w:rFonts w:cs="Arial" w:hAnsi="Arial" w:eastAsia="Arial" w:ascii="Arial"/>
                <w:spacing w:val="0"/>
                <w:sz w:val="24"/>
                <w:szCs w:val="24"/>
                <w:u w:val="thick" w:color="4F81BC"/>
              </w:rPr>
              <w:tab/>
            </w:r>
            <w:r>
              <w:rPr>
                <w:rFonts w:cs="Arial" w:hAnsi="Arial" w:eastAsia="Arial" w:ascii="Arial"/>
                <w:spacing w:val="0"/>
                <w:sz w:val="24"/>
                <w:szCs w:val="24"/>
                <w:u w:val="thick" w:color="4F81BC"/>
              </w:rPr>
            </w:r>
            <w:r>
              <w:rPr>
                <w:rFonts w:cs="Arial" w:hAnsi="Arial" w:eastAsia="Arial" w:ascii="Arial"/>
                <w:spacing w:val="0"/>
                <w:sz w:val="24"/>
                <w:szCs w:val="24"/>
              </w:rPr>
            </w:r>
          </w:p>
        </w:tc>
        <w:tc>
          <w:tcPr>
            <w:tcW w:w="337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single" w:sz="8" w:space="0" w:color="4F81BC"/>
            </w:tcBorders>
          </w:tcPr>
          <w:p/>
        </w:tc>
      </w:tr>
    </w:tbl>
    <w:p>
      <w:pPr>
        <w:sectPr>
          <w:pgMar w:header="736" w:footer="473" w:top="2200" w:bottom="280" w:left="800" w:right="80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Tri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hlon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7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’s)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940" w:val="left"/>
        </w:tabs>
        <w:jc w:val="both"/>
        <w:spacing w:before="17" w:lineRule="exact" w:line="260"/>
        <w:ind w:left="940" w:right="179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ill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Rio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016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lit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ts,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580"/>
      </w:pPr>
      <w:r>
        <w:pict>
          <v:group style="position:absolute;margin-left:45.07pt;margin-top:33.8859pt;width:505.06pt;height:57.46pt;mso-position-horizontal-relative:page;mso-position-vertical-relative:paragraph;z-index:-1368" coordorigin="901,678" coordsize="10101,1149">
            <v:shape style="position:absolute;left:912;top:688;width:0;height:1128" coordorigin="912,688" coordsize="0,1128" path="m912,688l912,1816e" filled="f" stroked="t" strokeweight="1.06pt" strokecolor="#4F81BC">
              <v:path arrowok="t"/>
            </v:shape>
            <v:shape style="position:absolute;left:922;top:1807;width:3350;height:0" coordorigin="922,1807" coordsize="3350,0" path="m922,1807l4272,1807e" filled="f" stroked="t" strokeweight="1.06pt" strokecolor="#4F81BC">
              <v:path arrowok="t"/>
            </v:shape>
            <v:shape style="position:absolute;left:4258;top:1807;width:19;height:0" coordorigin="4258,1807" coordsize="19,0" path="m4258,1807l4277,1807e" filled="f" stroked="t" strokeweight="1.06pt" strokecolor="#4F81BC">
              <v:path arrowok="t"/>
            </v:shape>
            <v:shape style="position:absolute;left:4277;top:1807;width:3355;height:0" coordorigin="4277,1807" coordsize="3355,0" path="m4277,1807l7632,1807e" filled="f" stroked="t" strokeweight="1.06pt" strokecolor="#4F81BC">
              <v:path arrowok="t"/>
            </v:shape>
            <v:shape style="position:absolute;left:7618;top:1807;width:19;height:0" coordorigin="7618,1807" coordsize="19,0" path="m7618,1807l7637,1807e" filled="f" stroked="t" strokeweight="1.06pt" strokecolor="#4F81BC">
              <v:path arrowok="t"/>
            </v:shape>
            <v:shape style="position:absolute;left:7637;top:1807;width:3346;height:0" coordorigin="7637,1807" coordsize="3346,0" path="m7637,1807l10982,1807e" filled="f" stroked="t" strokeweight="1.06pt" strokecolor="#4F81BC">
              <v:path arrowok="t"/>
            </v:shape>
            <v:shape style="position:absolute;left:10992;top:688;width:0;height:1128" coordorigin="10992,688" coordsize="0,1128" path="m10992,688l10992,1816e" filled="f" stroked="t" strokeweight="1.06pt" strokecolor="#4F81BC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6" w:hRule="exact"/>
        </w:trPr>
        <w:tc>
          <w:tcPr>
            <w:tcW w:w="336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36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6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35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single" w:sz="8" w:space="0" w:color="4F81BC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6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xe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0)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62" w:hRule="exact"/>
        </w:trPr>
        <w:tc>
          <w:tcPr>
            <w:tcW w:w="3362" w:type="dxa"/>
            <w:tcBorders>
              <w:top w:val="single" w:sz="8" w:space="0" w:color="4F81BC"/>
              <w:left w:val="single" w:sz="8" w:space="0" w:color="4F81BC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/>
              <w:ind w:left="97" w:right="65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lis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3360" w:type="dxa"/>
            <w:tcBorders>
              <w:top w:val="single" w:sz="8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/>
              <w:ind w:left="106" w:right="65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lis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3358" w:type="dxa"/>
            <w:tcBorders>
              <w:top w:val="single" w:sz="8" w:space="0" w:color="4F81BC"/>
              <w:left w:val="nil" w:sz="6" w:space="0" w:color="auto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/>
              <w:ind w:left="106" w:right="52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lis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</w:tr>
    </w:tbl>
    <w:p>
      <w:pPr>
        <w:sectPr>
          <w:pgMar w:header="736" w:footer="473" w:top="2200" w:bottom="280" w:left="800" w:right="80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0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oll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7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’s)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3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940"/>
      </w:pP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6" w:hRule="exact"/>
        </w:trPr>
        <w:tc>
          <w:tcPr>
            <w:tcW w:w="273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4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732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0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single" w:sz="8" w:space="0" w:color="4F81BC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52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xe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0)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38" w:hRule="exact"/>
        </w:trPr>
        <w:tc>
          <w:tcPr>
            <w:tcW w:w="273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97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354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732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0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single" w:sz="8" w:space="0" w:color="4F81BC"/>
            </w:tcBorders>
          </w:tcPr>
          <w:p/>
        </w:tc>
      </w:tr>
    </w:tbl>
    <w:p>
      <w:pPr>
        <w:sectPr>
          <w:pgMar w:header="736" w:footer="473" w:top="2200" w:bottom="280" w:left="800" w:right="80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0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7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’s)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3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940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6" w:hRule="exact"/>
        </w:trPr>
        <w:tc>
          <w:tcPr>
            <w:tcW w:w="273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4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733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0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single" w:sz="8" w:space="0" w:color="4F81BC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52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xe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0)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38" w:hRule="exact"/>
        </w:trPr>
        <w:tc>
          <w:tcPr>
            <w:tcW w:w="273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97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4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733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0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single" w:sz="8" w:space="0" w:color="4F81BC"/>
            </w:tcBorders>
          </w:tcPr>
          <w:p/>
        </w:tc>
      </w:tr>
    </w:tbl>
    <w:p>
      <w:pPr>
        <w:sectPr>
          <w:pgMar w:header="736" w:footer="473" w:top="2200" w:bottom="280" w:left="800" w:right="800"/>
          <w:pgSz w:w="11920" w:h="16840"/>
        </w:sectPr>
      </w:pP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40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0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50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860" w:val="left"/>
        </w:tabs>
        <w:jc w:val="left"/>
        <w:spacing w:before="17" w:lineRule="exact" w:line="260"/>
        <w:ind w:left="860" w:right="102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Sab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tabs>
          <w:tab w:pos="860" w:val="left"/>
        </w:tabs>
        <w:jc w:val="left"/>
        <w:spacing w:before="17" w:lineRule="exact" w:line="260"/>
        <w:ind w:left="860" w:right="99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ll,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40"/>
        <w:sectPr>
          <w:pgMar w:header="736" w:footer="473" w:top="2200" w:bottom="280" w:left="880" w:right="880"/>
          <w:pgSz w:w="11920" w:h="16840"/>
        </w:sectPr>
      </w:pP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n’s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24"/>
          <w:szCs w:val="24"/>
        </w:rPr>
        <w:t>8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                     </w:t>
      </w:r>
      <w:r>
        <w:rPr>
          <w:rFonts w:cs="Arial" w:hAnsi="Arial" w:eastAsia="Arial" w:ascii="Arial"/>
          <w:b/>
          <w:color w:val="FFFFFF"/>
          <w:spacing w:val="3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om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n’s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24"/>
          <w:szCs w:val="24"/>
        </w:rPr>
        <w:t>8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               </w:t>
      </w:r>
      <w:r>
        <w:rPr>
          <w:rFonts w:cs="Arial" w:hAnsi="Arial" w:eastAsia="Arial" w:ascii="Arial"/>
          <w:b/>
          <w:color w:val="FFFFFF"/>
          <w:spacing w:val="4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24"/>
          <w:szCs w:val="24"/>
        </w:rPr>
        <w:t>xe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24"/>
          <w:szCs w:val="24"/>
        </w:rPr>
        <w:t>0)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40" w:right="-41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4"/>
          <w:szCs w:val="24"/>
          <w:u w:val="single" w:color="000000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40" w:right="-41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il: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40" w:right="-41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4"/>
          <w:szCs w:val="24"/>
          <w:u w:val="single" w:color="000000"/>
        </w:rPr>
        <w:t>ab</w:t>
      </w:r>
      <w:r>
        <w:rPr>
          <w:rFonts w:cs="Arial" w:hAnsi="Arial" w:eastAsia="Arial" w:ascii="Arial"/>
          <w:spacing w:val="-1"/>
          <w:w w:val="100"/>
          <w:sz w:val="24"/>
          <w:szCs w:val="24"/>
          <w:u w:val="single" w:color="000000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4"/>
          <w:szCs w:val="24"/>
          <w:u w:val="single" w:color="000000"/>
        </w:rPr>
        <w:t>e: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3" w:right="5406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4"/>
          <w:szCs w:val="24"/>
          <w:u w:val="single" w:color="000000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3" w:right="5406"/>
      </w:pPr>
      <w:r>
        <w:pict>
          <v:group style="position:absolute;margin-left:45.07pt;margin-top:-91.0341pt;width:505.06pt;height:203.26pt;mso-position-horizontal-relative:page;mso-position-vertical-relative:paragraph;z-index:-1367" coordorigin="901,-1821" coordsize="10101,4065">
            <v:shape style="position:absolute;left:4164;top:-1791;width:108;height:396" coordorigin="4164,-1791" coordsize="108,396" path="m4164,-1395l4272,-1395,4272,-1791,4164,-1791,4164,-1395xe" filled="t" fillcolor="#4F81BC" stroked="f">
              <v:path arrowok="t"/>
              <v:fill/>
            </v:shape>
            <v:shape style="position:absolute;left:924;top:-1791;width:96;height:396" coordorigin="924,-1791" coordsize="96,396" path="m924,-1395l1020,-1395,1020,-1791,924,-1791,924,-1395xe" filled="t" fillcolor="#4F81BC" stroked="f">
              <v:path arrowok="t"/>
              <v:fill/>
            </v:shape>
            <v:shape style="position:absolute;left:1020;top:-1791;width:3144;height:396" coordorigin="1020,-1791" coordsize="3144,396" path="m1020,-1395l4164,-1395,4164,-1791,1020,-1791,1020,-1395xe" filled="t" fillcolor="#4F81BC" stroked="f">
              <v:path arrowok="t"/>
              <v:fill/>
            </v:shape>
            <v:shape style="position:absolute;left:4272;top:-1791;width:108;height:396" coordorigin="4272,-1791" coordsize="108,396" path="m4272,-1395l4380,-1395,4380,-1791,4272,-1791,4272,-1395xe" filled="t" fillcolor="#4F81BC" stroked="f">
              <v:path arrowok="t"/>
              <v:fill/>
            </v:shape>
            <v:shape style="position:absolute;left:7524;top:-1791;width:108;height:396" coordorigin="7524,-1791" coordsize="108,396" path="m7524,-1395l7632,-1395,7632,-1791,7524,-1791,7524,-1395xe" filled="t" fillcolor="#4F81BC" stroked="f">
              <v:path arrowok="t"/>
              <v:fill/>
            </v:shape>
            <v:shape style="position:absolute;left:4380;top:-1791;width:3144;height:396" coordorigin="4380,-1791" coordsize="3144,396" path="m4380,-1395l7524,-1395,7524,-1791,4380,-1791,4380,-1395xe" filled="t" fillcolor="#4F81BC" stroked="f">
              <v:path arrowok="t"/>
              <v:fill/>
            </v:shape>
            <v:shape style="position:absolute;left:7632;top:-1791;width:108;height:396" coordorigin="7632,-1791" coordsize="108,396" path="m7632,-1395l7740,-1395,7740,-1791,7632,-1791,7632,-1395xe" filled="t" fillcolor="#4F81BC" stroked="f">
              <v:path arrowok="t"/>
              <v:fill/>
            </v:shape>
            <v:shape style="position:absolute;left:10884;top:-1791;width:98;height:396" coordorigin="10884,-1791" coordsize="98,396" path="m10884,-1395l10982,-1395,10982,-1791,10884,-1791,10884,-1395xe" filled="t" fillcolor="#4F81BC" stroked="f">
              <v:path arrowok="t"/>
              <v:fill/>
            </v:shape>
            <v:shape style="position:absolute;left:7740;top:-1791;width:3144;height:396" coordorigin="7740,-1791" coordsize="3144,396" path="m7740,-1395l10884,-1395,10884,-1791,7740,-1791,7740,-1395xe" filled="t" fillcolor="#4F81BC" stroked="f">
              <v:path arrowok="t"/>
              <v:fill/>
            </v:shape>
            <v:shape style="position:absolute;left:922;top:-1800;width:3350;height:0" coordorigin="922,-1800" coordsize="3350,0" path="m922,-1800l4272,-1800e" filled="f" stroked="t" strokeweight="1.06pt" strokecolor="#4F81BC">
              <v:path arrowok="t"/>
            </v:shape>
            <v:shape style="position:absolute;left:4272;top:-1800;width:19;height:0" coordorigin="4272,-1800" coordsize="19,0" path="m4272,-1800l4291,-1800e" filled="f" stroked="t" strokeweight="1.06pt" strokecolor="#4F81BC">
              <v:path arrowok="t"/>
            </v:shape>
            <v:shape style="position:absolute;left:4291;top:-1800;width:3341;height:0" coordorigin="4291,-1800" coordsize="3341,0" path="m4291,-1800l7632,-1800e" filled="f" stroked="t" strokeweight="1.06pt" strokecolor="#4F81BC">
              <v:path arrowok="t"/>
            </v:shape>
            <v:shape style="position:absolute;left:7632;top:-1800;width:19;height:0" coordorigin="7632,-1800" coordsize="19,0" path="m7632,-1800l7651,-1800e" filled="f" stroked="t" strokeweight="1.06pt" strokecolor="#4F81BC">
              <v:path arrowok="t"/>
            </v:shape>
            <v:shape style="position:absolute;left:7651;top:-1800;width:3331;height:0" coordorigin="7651,-1800" coordsize="3331,0" path="m7651,-1800l10982,-1800e" filled="f" stroked="t" strokeweight="1.06pt" strokecolor="#4F81BC">
              <v:path arrowok="t"/>
            </v:shape>
            <v:shape style="position:absolute;left:922;top:-1385;width:3350;height:0" coordorigin="922,-1385" coordsize="3350,0" path="m922,-1385l4272,-1385e" filled="f" stroked="t" strokeweight="1.06pt" strokecolor="#4F81BC">
              <v:path arrowok="t"/>
            </v:shape>
            <v:shape style="position:absolute;left:4272;top:-1385;width:19;height:0" coordorigin="4272,-1385" coordsize="19,0" path="m4272,-1385l4291,-1385e" filled="f" stroked="t" strokeweight="1.06pt" strokecolor="#4F81BC">
              <v:path arrowok="t"/>
            </v:shape>
            <v:shape style="position:absolute;left:4291;top:-1385;width:3341;height:0" coordorigin="4291,-1385" coordsize="3341,0" path="m4291,-1385l7632,-1385e" filled="f" stroked="t" strokeweight="1.06pt" strokecolor="#4F81BC">
              <v:path arrowok="t"/>
            </v:shape>
            <v:shape style="position:absolute;left:7632;top:-1385;width:19;height:0" coordorigin="7632,-1385" coordsize="19,0" path="m7632,-1385l7651,-1385e" filled="f" stroked="t" strokeweight="1.06pt" strokecolor="#4F81BC">
              <v:path arrowok="t"/>
            </v:shape>
            <v:shape style="position:absolute;left:7651;top:-1385;width:3331;height:0" coordorigin="7651,-1385" coordsize="3331,0" path="m7651,-1385l10982,-1385e" filled="f" stroked="t" strokeweight="1.06pt" strokecolor="#4F81BC">
              <v:path arrowok="t"/>
            </v:shape>
            <v:shape style="position:absolute;left:912;top:-1810;width:0;height:4044" coordorigin="912,-1810" coordsize="0,4044" path="m912,-1810l912,2234e" filled="f" stroked="t" strokeweight="1.06pt" strokecolor="#4F81BC">
              <v:path arrowok="t"/>
            </v:shape>
            <v:shape style="position:absolute;left:922;top:2224;width:3350;height:0" coordorigin="922,2224" coordsize="3350,0" path="m922,2224l4272,2224e" filled="f" stroked="t" strokeweight="1.06pt" strokecolor="#4F81BC">
              <v:path arrowok="t"/>
            </v:shape>
            <v:shape style="position:absolute;left:4258;top:2224;width:19;height:0" coordorigin="4258,2224" coordsize="19,0" path="m4258,2224l4277,2224e" filled="f" stroked="t" strokeweight="1.06pt" strokecolor="#4F81BC">
              <v:path arrowok="t"/>
            </v:shape>
            <v:shape style="position:absolute;left:7618;top:2224;width:19;height:0" coordorigin="7618,2224" coordsize="19,0" path="m7618,2224l7637,2224e" filled="f" stroked="t" strokeweight="1.06pt" strokecolor="#4F81BC">
              <v:path arrowok="t"/>
            </v:shape>
            <v:shape style="position:absolute;left:7637;top:2224;width:3346;height:0" coordorigin="7637,2224" coordsize="3346,0" path="m7637,2224l10982,2224e" filled="f" stroked="t" strokeweight="1.06pt" strokecolor="#4F81BC">
              <v:path arrowok="t"/>
            </v:shape>
            <v:shape style="position:absolute;left:10992;top:-1810;width:0;height:4044" coordorigin="10992,-1810" coordsize="0,4044" path="m10992,-1810l10992,2234e" filled="f" stroked="t" strokeweight="1.06pt" strokecolor="#4F81BC">
              <v:path arrowok="t"/>
            </v:shape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il: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3" w:right="5406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4"/>
          <w:szCs w:val="24"/>
          <w:u w:val="single" w:color="000000"/>
        </w:rPr>
        <w:t>ab</w:t>
      </w:r>
      <w:r>
        <w:rPr>
          <w:rFonts w:cs="Arial" w:hAnsi="Arial" w:eastAsia="Arial" w:ascii="Arial"/>
          <w:spacing w:val="-1"/>
          <w:w w:val="100"/>
          <w:sz w:val="24"/>
          <w:szCs w:val="24"/>
          <w:u w:val="single" w:color="000000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4"/>
          <w:szCs w:val="24"/>
          <w:u w:val="single" w:color="000000"/>
        </w:rPr>
        <w:t>e: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</w:p>
    <w:p>
      <w:pPr>
        <w:rPr>
          <w:rFonts w:cs="Arial" w:hAnsi="Arial" w:eastAsia="Arial" w:ascii="Arial"/>
          <w:sz w:val="24"/>
          <w:szCs w:val="24"/>
        </w:rPr>
        <w:tabs>
          <w:tab w:pos="3340" w:val="left"/>
        </w:tabs>
        <w:jc w:val="left"/>
        <w:sectPr>
          <w:type w:val="continuous"/>
          <w:pgSz w:w="11920" w:h="16840"/>
          <w:pgMar w:top="2200" w:bottom="280" w:left="880" w:right="880"/>
          <w:cols w:num="2" w:equalWidth="off">
            <w:col w:w="1340" w:space="2057"/>
            <w:col w:w="6763"/>
          </w:cols>
        </w:sectPr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z w:val="24"/>
          <w:szCs w:val="24"/>
          <w:u w:val="thick" w:color="4F81BC"/>
        </w:rPr>
        <w:t> </w:t>
      </w:r>
      <w:r>
        <w:rPr>
          <w:rFonts w:cs="Arial" w:hAnsi="Arial" w:eastAsia="Arial" w:ascii="Arial"/>
          <w:spacing w:val="-30"/>
          <w:sz w:val="24"/>
          <w:szCs w:val="24"/>
          <w:u w:val="thick" w:color="4F81BC"/>
        </w:rPr>
        <w:t> </w:t>
      </w:r>
      <w:r>
        <w:rPr>
          <w:rFonts w:cs="Arial" w:hAnsi="Arial" w:eastAsia="Arial" w:ascii="Arial"/>
          <w:spacing w:val="-30"/>
          <w:sz w:val="24"/>
          <w:szCs w:val="24"/>
          <w:u w:val="thick" w:color="4F81BC"/>
        </w:rPr>
      </w:r>
      <w:r>
        <w:rPr>
          <w:rFonts w:cs="Arial" w:hAnsi="Arial" w:eastAsia="Arial" w:ascii="Arial"/>
          <w:spacing w:val="0"/>
          <w:sz w:val="24"/>
          <w:szCs w:val="24"/>
          <w:u w:val="thick" w:color="4F81BC"/>
        </w:rPr>
        <w:t>C</w:t>
      </w:r>
      <w:r>
        <w:rPr>
          <w:rFonts w:cs="Arial" w:hAnsi="Arial" w:eastAsia="Arial" w:ascii="Arial"/>
          <w:spacing w:val="0"/>
          <w:sz w:val="24"/>
          <w:szCs w:val="24"/>
          <w:u w:val="thick" w:color="4F81BC"/>
        </w:rPr>
      </w:r>
      <w:r>
        <w:rPr>
          <w:rFonts w:cs="Arial" w:hAnsi="Arial" w:eastAsia="Arial" w:ascii="Arial"/>
          <w:spacing w:val="1"/>
          <w:sz w:val="24"/>
          <w:szCs w:val="24"/>
          <w:u w:val="thick" w:color="4F81BC"/>
        </w:rPr>
        <w:t>a</w:t>
      </w:r>
      <w:r>
        <w:rPr>
          <w:rFonts w:cs="Arial" w:hAnsi="Arial" w:eastAsia="Arial" w:ascii="Arial"/>
          <w:spacing w:val="0"/>
          <w:sz w:val="24"/>
          <w:szCs w:val="24"/>
          <w:u w:val="thick" w:color="4F81BC"/>
        </w:rPr>
        <w:t>t</w:t>
      </w:r>
      <w:r>
        <w:rPr>
          <w:rFonts w:cs="Arial" w:hAnsi="Arial" w:eastAsia="Arial" w:ascii="Arial"/>
          <w:spacing w:val="0"/>
          <w:sz w:val="24"/>
          <w:szCs w:val="24"/>
          <w:u w:val="thick" w:color="4F81BC"/>
        </w:rPr>
      </w:r>
      <w:r>
        <w:rPr>
          <w:rFonts w:cs="Arial" w:hAnsi="Arial" w:eastAsia="Arial" w:ascii="Arial"/>
          <w:spacing w:val="1"/>
          <w:sz w:val="24"/>
          <w:szCs w:val="24"/>
          <w:u w:val="thick" w:color="4F81BC"/>
        </w:rPr>
        <w:t>e</w:t>
      </w:r>
      <w:r>
        <w:rPr>
          <w:rFonts w:cs="Arial" w:hAnsi="Arial" w:eastAsia="Arial" w:ascii="Arial"/>
          <w:spacing w:val="-1"/>
          <w:sz w:val="24"/>
          <w:szCs w:val="24"/>
          <w:u w:val="thick" w:color="4F81BC"/>
        </w:rPr>
        <w:t>g</w:t>
      </w:r>
      <w:r>
        <w:rPr>
          <w:rFonts w:cs="Arial" w:hAnsi="Arial" w:eastAsia="Arial" w:ascii="Arial"/>
          <w:spacing w:val="-1"/>
          <w:sz w:val="24"/>
          <w:szCs w:val="24"/>
          <w:u w:val="thick" w:color="4F81BC"/>
        </w:rPr>
      </w:r>
      <w:r>
        <w:rPr>
          <w:rFonts w:cs="Arial" w:hAnsi="Arial" w:eastAsia="Arial" w:ascii="Arial"/>
          <w:spacing w:val="1"/>
          <w:sz w:val="24"/>
          <w:szCs w:val="24"/>
          <w:u w:val="thick" w:color="4F81BC"/>
        </w:rPr>
        <w:t>o</w:t>
      </w:r>
      <w:r>
        <w:rPr>
          <w:rFonts w:cs="Arial" w:hAnsi="Arial" w:eastAsia="Arial" w:ascii="Arial"/>
          <w:spacing w:val="-1"/>
          <w:sz w:val="24"/>
          <w:szCs w:val="24"/>
          <w:u w:val="thick" w:color="4F81BC"/>
        </w:rPr>
        <w:t>r</w:t>
      </w:r>
      <w:r>
        <w:rPr>
          <w:rFonts w:cs="Arial" w:hAnsi="Arial" w:eastAsia="Arial" w:ascii="Arial"/>
          <w:spacing w:val="-1"/>
          <w:sz w:val="24"/>
          <w:szCs w:val="24"/>
          <w:u w:val="thick" w:color="4F81BC"/>
        </w:rPr>
      </w:r>
      <w:r>
        <w:rPr>
          <w:rFonts w:cs="Arial" w:hAnsi="Arial" w:eastAsia="Arial" w:ascii="Arial"/>
          <w:spacing w:val="0"/>
          <w:sz w:val="24"/>
          <w:szCs w:val="24"/>
          <w:u w:val="thick" w:color="4F81BC"/>
        </w:rPr>
        <w:t>y</w:t>
      </w:r>
      <w:r>
        <w:rPr>
          <w:rFonts w:cs="Arial" w:hAnsi="Arial" w:eastAsia="Arial" w:ascii="Arial"/>
          <w:spacing w:val="0"/>
          <w:sz w:val="24"/>
          <w:szCs w:val="24"/>
          <w:u w:val="thick" w:color="4F81BC"/>
        </w:rPr>
      </w:r>
      <w:r>
        <w:rPr>
          <w:rFonts w:cs="Arial" w:hAnsi="Arial" w:eastAsia="Arial" w:ascii="Arial"/>
          <w:spacing w:val="-2"/>
          <w:sz w:val="24"/>
          <w:szCs w:val="24"/>
          <w:u w:val="thick" w:color="4F81BC"/>
        </w:rPr>
        <w:t> </w:t>
      </w:r>
      <w:r>
        <w:rPr>
          <w:rFonts w:cs="Arial" w:hAnsi="Arial" w:eastAsia="Arial" w:ascii="Arial"/>
          <w:spacing w:val="-2"/>
          <w:sz w:val="24"/>
          <w:szCs w:val="24"/>
          <w:u w:val="thick" w:color="4F81BC"/>
        </w:rPr>
      </w:r>
      <w:r>
        <w:rPr>
          <w:rFonts w:cs="Arial" w:hAnsi="Arial" w:eastAsia="Arial" w:ascii="Arial"/>
          <w:spacing w:val="0"/>
          <w:sz w:val="24"/>
          <w:szCs w:val="24"/>
          <w:u w:val="thick" w:color="4F81BC"/>
        </w:rPr>
        <w:t>B</w:t>
      </w:r>
      <w:r>
        <w:rPr>
          <w:rFonts w:cs="Arial" w:hAnsi="Arial" w:eastAsia="Arial" w:ascii="Arial"/>
          <w:spacing w:val="0"/>
          <w:sz w:val="24"/>
          <w:szCs w:val="24"/>
          <w:u w:val="thick" w:color="4F81BC"/>
        </w:rPr>
      </w:r>
      <w:r>
        <w:rPr>
          <w:rFonts w:cs="Arial" w:hAnsi="Arial" w:eastAsia="Arial" w:ascii="Arial"/>
          <w:spacing w:val="0"/>
          <w:sz w:val="24"/>
          <w:szCs w:val="24"/>
          <w:u w:val="thick" w:color="4F81BC"/>
        </w:rPr>
        <w:t> </w:t>
      </w:r>
      <w:r>
        <w:rPr>
          <w:rFonts w:cs="Arial" w:hAnsi="Arial" w:eastAsia="Arial" w:ascii="Arial"/>
          <w:spacing w:val="0"/>
          <w:sz w:val="24"/>
          <w:szCs w:val="24"/>
          <w:u w:val="thick" w:color="4F81BC"/>
        </w:rPr>
        <w:tab/>
      </w:r>
      <w:r>
        <w:rPr>
          <w:rFonts w:cs="Arial" w:hAnsi="Arial" w:eastAsia="Arial" w:ascii="Arial"/>
          <w:spacing w:val="0"/>
          <w:sz w:val="24"/>
          <w:szCs w:val="24"/>
          <w:u w:val="thick" w:color="4F81BC"/>
        </w:rPr>
      </w:r>
      <w:r>
        <w:rPr>
          <w:rFonts w:cs="Arial" w:hAnsi="Arial" w:eastAsia="Arial" w:ascii="Arial"/>
          <w:spacing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40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rug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7"/>
        <w:ind w:left="50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50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tabs>
          <w:tab w:pos="860" w:val="left"/>
        </w:tabs>
        <w:jc w:val="left"/>
        <w:spacing w:before="17" w:lineRule="exact" w:line="260"/>
        <w:ind w:left="860" w:right="10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Rio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1418"/>
      </w:pPr>
      <w:r>
        <w:rPr>
          <w:rFonts w:cs="Arial" w:hAnsi="Arial" w:eastAsia="Arial" w:ascii="Arial"/>
          <w:b/>
          <w:color w:val="FFFFFF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n’s</w:t>
      </w:r>
      <w:r>
        <w:rPr>
          <w:rFonts w:cs="Arial" w:hAnsi="Arial" w:eastAsia="Arial" w:ascii="Arial"/>
          <w:b/>
          <w:color w:val="FFFFFF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FFFFFF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FFFFFF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                     </w:t>
      </w:r>
      <w:r>
        <w:rPr>
          <w:rFonts w:cs="Arial" w:hAnsi="Arial" w:eastAsia="Arial" w:ascii="Arial"/>
          <w:b/>
          <w:color w:val="FFFFFF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om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n’s</w:t>
      </w:r>
      <w:r>
        <w:rPr>
          <w:rFonts w:cs="Arial" w:hAnsi="Arial" w:eastAsia="Arial" w:ascii="Arial"/>
          <w:b/>
          <w:color w:val="FFFFFF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FFFFFF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FFFFFF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               </w:t>
      </w:r>
      <w:r>
        <w:rPr>
          <w:rFonts w:cs="Arial" w:hAnsi="Arial" w:eastAsia="Arial" w:ascii="Arial"/>
          <w:b/>
          <w:color w:val="FFFFFF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xe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FFFFFF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FFFFFF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1)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392"/>
        <w:sectPr>
          <w:pgMar w:header="736" w:footer="473" w:top="2200" w:bottom="280" w:left="880" w:right="880"/>
          <w:pgSz w:w="11920" w:h="16840"/>
        </w:sectPr>
      </w:pPr>
      <w:r>
        <w:pict>
          <v:group style="position:absolute;margin-left:45.07pt;margin-top:-22.1541pt;width:505.06pt;height:43.6605pt;mso-position-horizontal-relative:page;mso-position-vertical-relative:paragraph;z-index:-1366" coordorigin="901,-443" coordsize="10101,873">
            <v:shape style="position:absolute;left:4164;top:-413;width:108;height:396" coordorigin="4164,-413" coordsize="108,396" path="m4164,-17l4272,-17,4272,-413,4164,-413,4164,-17xe" filled="t" fillcolor="#4F81BC" stroked="f">
              <v:path arrowok="t"/>
              <v:fill/>
            </v:shape>
            <v:shape style="position:absolute;left:924;top:-413;width:96;height:396" coordorigin="924,-413" coordsize="96,396" path="m924,-17l1020,-17,1020,-413,924,-413,924,-17xe" filled="t" fillcolor="#4F81BC" stroked="f">
              <v:path arrowok="t"/>
              <v:fill/>
            </v:shape>
            <v:shape style="position:absolute;left:1020;top:-413;width:3144;height:396" coordorigin="1020,-413" coordsize="3144,396" path="m1020,-17l4164,-17,4164,-413,1020,-413,1020,-17xe" filled="t" fillcolor="#4F81BC" stroked="f">
              <v:path arrowok="t"/>
              <v:fill/>
            </v:shape>
            <v:shape style="position:absolute;left:4272;top:-413;width:108;height:396" coordorigin="4272,-413" coordsize="108,396" path="m4272,-17l4380,-17,4380,-413,4272,-413,4272,-17xe" filled="t" fillcolor="#4F81BC" stroked="f">
              <v:path arrowok="t"/>
              <v:fill/>
            </v:shape>
            <v:shape style="position:absolute;left:7524;top:-413;width:108;height:396" coordorigin="7524,-413" coordsize="108,396" path="m7524,-17l7632,-17,7632,-413,7524,-413,7524,-17xe" filled="t" fillcolor="#4F81BC" stroked="f">
              <v:path arrowok="t"/>
              <v:fill/>
            </v:shape>
            <v:shape style="position:absolute;left:4380;top:-413;width:3144;height:396" coordorigin="4380,-413" coordsize="3144,396" path="m4380,-17l7524,-17,7524,-413,4380,-413,4380,-17xe" filled="t" fillcolor="#4F81BC" stroked="f">
              <v:path arrowok="t"/>
              <v:fill/>
            </v:shape>
            <v:shape style="position:absolute;left:7632;top:-413;width:108;height:396" coordorigin="7632,-413" coordsize="108,396" path="m7632,-17l7740,-17,7740,-413,7632,-413,7632,-17xe" filled="t" fillcolor="#4F81BC" stroked="f">
              <v:path arrowok="t"/>
              <v:fill/>
            </v:shape>
            <v:shape style="position:absolute;left:10884;top:-413;width:98;height:396" coordorigin="10884,-413" coordsize="98,396" path="m10884,-17l10982,-17,10982,-413,10884,-413,10884,-17xe" filled="t" fillcolor="#4F81BC" stroked="f">
              <v:path arrowok="t"/>
              <v:fill/>
            </v:shape>
            <v:shape style="position:absolute;left:7740;top:-413;width:3144;height:396" coordorigin="7740,-413" coordsize="3144,396" path="m7740,-17l10884,-17,10884,-413,7740,-413,7740,-17xe" filled="t" fillcolor="#4F81BC" stroked="f">
              <v:path arrowok="t"/>
              <v:fill/>
            </v:shape>
            <v:shape style="position:absolute;left:922;top:-423;width:3350;height:0" coordorigin="922,-423" coordsize="3350,0" path="m922,-423l4272,-423e" filled="f" stroked="t" strokeweight="1.06pt" strokecolor="#4F81BC">
              <v:path arrowok="t"/>
            </v:shape>
            <v:shape style="position:absolute;left:4272;top:-423;width:19;height:0" coordorigin="4272,-423" coordsize="19,0" path="m4272,-423l4291,-423e" filled="f" stroked="t" strokeweight="1.06pt" strokecolor="#4F81BC">
              <v:path arrowok="t"/>
            </v:shape>
            <v:shape style="position:absolute;left:4291;top:-423;width:3341;height:0" coordorigin="4291,-423" coordsize="3341,0" path="m4291,-423l7632,-423e" filled="f" stroked="t" strokeweight="1.06pt" strokecolor="#4F81BC">
              <v:path arrowok="t"/>
            </v:shape>
            <v:shape style="position:absolute;left:7632;top:-423;width:19;height:0" coordorigin="7632,-423" coordsize="19,0" path="m7632,-423l7651,-423e" filled="f" stroked="t" strokeweight="1.06pt" strokecolor="#4F81BC">
              <v:path arrowok="t"/>
            </v:shape>
            <v:shape style="position:absolute;left:7651;top:-423;width:3331;height:0" coordorigin="7651,-423" coordsize="3331,0" path="m7651,-423l10982,-423e" filled="f" stroked="t" strokeweight="1.06pt" strokecolor="#4F81BC">
              <v:path arrowok="t"/>
            </v:shape>
            <v:shape style="position:absolute;left:922;top:-8;width:3350;height:0" coordorigin="922,-8" coordsize="3350,0" path="m922,-8l4272,-8e" filled="f" stroked="t" strokeweight="1.059pt" strokecolor="#4F81BC">
              <v:path arrowok="t"/>
            </v:shape>
            <v:shape style="position:absolute;left:4272;top:-8;width:19;height:0" coordorigin="4272,-8" coordsize="19,0" path="m4272,-8l4291,-8e" filled="f" stroked="t" strokeweight="1.059pt" strokecolor="#4F81BC">
              <v:path arrowok="t"/>
            </v:shape>
            <v:shape style="position:absolute;left:4291;top:-8;width:3341;height:0" coordorigin="4291,-8" coordsize="3341,0" path="m4291,-8l7632,-8e" filled="f" stroked="t" strokeweight="1.059pt" strokecolor="#4F81BC">
              <v:path arrowok="t"/>
            </v:shape>
            <v:shape style="position:absolute;left:7632;top:-8;width:19;height:0" coordorigin="7632,-8" coordsize="19,0" path="m7632,-8l7651,-8e" filled="f" stroked="t" strokeweight="1.059pt" strokecolor="#4F81BC">
              <v:path arrowok="t"/>
            </v:shape>
            <v:shape style="position:absolute;left:7651;top:-8;width:3331;height:0" coordorigin="7651,-8" coordsize="3331,0" path="m7651,-8l10982,-8e" filled="f" stroked="t" strokeweight="1.059pt" strokecolor="#4F81BC">
              <v:path arrowok="t"/>
            </v:shape>
            <v:shape style="position:absolute;left:912;top:-432;width:0;height:852" coordorigin="912,-432" coordsize="0,852" path="m912,-432l912,420e" filled="f" stroked="t" strokeweight="1.06pt" strokecolor="#4F81BC">
              <v:path arrowok="t"/>
            </v:shape>
            <v:shape style="position:absolute;left:922;top:410;width:3350;height:0" coordorigin="922,410" coordsize="3350,0" path="m922,410l4272,410e" filled="f" stroked="t" strokeweight="1.059pt" strokecolor="#4F81BC">
              <v:path arrowok="t"/>
            </v:shape>
            <v:shape style="position:absolute;left:4258;top:410;width:19;height:0" coordorigin="4258,410" coordsize="19,0" path="m4258,410l4277,410e" filled="f" stroked="t" strokeweight="1.059pt" strokecolor="#4F81BC">
              <v:path arrowok="t"/>
            </v:shape>
            <v:shape style="position:absolute;left:4277;top:410;width:3355;height:0" coordorigin="4277,410" coordsize="3355,0" path="m4277,410l7632,410e" filled="f" stroked="t" strokeweight="1.059pt" strokecolor="#4F81BC">
              <v:path arrowok="t"/>
            </v:shape>
            <v:shape style="position:absolute;left:7618;top:410;width:19;height:0" coordorigin="7618,410" coordsize="19,0" path="m7618,410l7637,410e" filled="f" stroked="t" strokeweight="1.059pt" strokecolor="#4F81BC">
              <v:path arrowok="t"/>
            </v:shape>
            <v:shape style="position:absolute;left:7637;top:410;width:3346;height:0" coordorigin="7637,410" coordsize="3346,0" path="m7637,410l10982,410e" filled="f" stroked="t" strokeweight="1.059pt" strokecolor="#4F81BC">
              <v:path arrowok="t"/>
            </v:shape>
            <v:shape style="position:absolute;left:10992;top:-432;width:0;height:852" coordorigin="10992,-432" coordsize="0,852" path="m10992,-432l10992,420e" filled="f" stroked="t" strokeweight="1.06pt" strokecolor="#4F81BC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0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nnis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58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tabs>
          <w:tab w:pos="920" w:val="left"/>
        </w:tabs>
        <w:jc w:val="left"/>
        <w:spacing w:before="17" w:lineRule="exact" w:line="260"/>
        <w:ind w:left="940" w:right="18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Rio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6" w:hRule="exact"/>
        </w:trPr>
        <w:tc>
          <w:tcPr>
            <w:tcW w:w="272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2)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746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2)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0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single" w:sz="8" w:space="0" w:color="4F81BC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52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xe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2)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34" w:hRule="exact"/>
        </w:trPr>
        <w:tc>
          <w:tcPr>
            <w:tcW w:w="272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oub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74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74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oub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0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single" w:sz="8" w:space="0" w:color="4F81BC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"/>
              <w:ind w:left="55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</w:p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5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oub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</w:p>
        </w:tc>
      </w:tr>
    </w:tbl>
    <w:sectPr>
      <w:pgMar w:header="736" w:footer="473" w:top="2220" w:bottom="280" w:left="800" w:right="80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49.56pt;margin-top:797.999pt;width:496.08pt;height:0pt;mso-position-horizontal-relative:page;mso-position-vertical-relative:page;z-index:-1371" coordorigin="991,15960" coordsize="9922,0">
          <v:shape style="position:absolute;left:991;top:15960;width:9922;height:0" coordorigin="991,15960" coordsize="9922,0" path="m991,15960l10913,15960e" filled="f" stroked="t" strokeweight="0.581pt" strokecolor="#000000">
            <v:path arrowok="t"/>
          </v:shape>
          <w10:wrap type="none"/>
        </v:group>
      </w:pict>
    </w:r>
    <w:r>
      <w:pict>
        <v:shape type="#_x0000_t202" style="position:absolute;margin-left:50pt;margin-top:799.489pt;width:337.443pt;height:11.96pt;mso-position-horizontal-relative:page;mso-position-vertical-relative:page;z-index:-137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color w:val="585858"/>
                    <w:spacing w:val="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color w:val="585858"/>
                    <w:spacing w:val="-3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color w:val="585858"/>
                    <w:spacing w:val="6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Arial" w:hAnsi="Arial" w:eastAsia="Arial" w:ascii="Arial"/>
                    <w:color w:val="585858"/>
                    <w:spacing w:val="-6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color w:val="585858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color w:val="585858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585858"/>
                    <w:spacing w:val="2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cs="Arial" w:hAnsi="Arial" w:eastAsia="Arial" w:ascii="Arial"/>
                    <w:color w:val="585858"/>
                    <w:spacing w:val="0"/>
                    <w:w w:val="100"/>
                    <w:sz w:val="20"/>
                    <w:szCs w:val="20"/>
                  </w:rPr>
                  <w:t>020</w:t>
                </w:r>
                <w:r>
                  <w:rPr>
                    <w:rFonts w:cs="Arial" w:hAnsi="Arial" w:eastAsia="Arial" w:ascii="Arial"/>
                    <w:color w:val="585858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585858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color w:val="585858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color w:val="585858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color w:val="585858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color w:val="585858"/>
                    <w:spacing w:val="4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color w:val="585858"/>
                    <w:spacing w:val="-6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color w:val="585858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Arial" w:hAnsi="Arial" w:eastAsia="Arial" w:ascii="Arial"/>
                    <w:color w:val="585858"/>
                    <w:spacing w:val="0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color w:val="585858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color w:val="585858"/>
                    <w:spacing w:val="0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color w:val="585858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585858"/>
                    <w:spacing w:val="1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color w:val="585858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color w:val="585858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Arial" w:hAnsi="Arial" w:eastAsia="Arial" w:ascii="Arial"/>
                    <w:color w:val="585858"/>
                    <w:spacing w:val="-3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585858"/>
                    <w:spacing w:val="0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color w:val="585858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585858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Arial" w:hAnsi="Arial" w:eastAsia="Arial" w:ascii="Arial"/>
                    <w:color w:val="585858"/>
                    <w:spacing w:val="0"/>
                    <w:w w:val="100"/>
                    <w:sz w:val="20"/>
                    <w:szCs w:val="20"/>
                  </w:rPr>
                  <w:t>edal</w:t>
                </w:r>
                <w:r>
                  <w:rPr>
                    <w:rFonts w:cs="Arial" w:hAnsi="Arial" w:eastAsia="Arial" w:ascii="Arial"/>
                    <w:color w:val="585858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585858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585858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color w:val="585858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585858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color w:val="585858"/>
                    <w:spacing w:val="0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color w:val="585858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585858"/>
                    <w:spacing w:val="0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color w:val="585858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color w:val="585858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color w:val="585858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color w:val="585858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color w:val="585858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color w:val="585858"/>
                    <w:spacing w:val="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Arial" w:hAnsi="Arial" w:eastAsia="Arial" w:ascii="Arial"/>
                    <w:color w:val="585858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Arial" w:hAnsi="Arial" w:eastAsia="Arial" w:ascii="Arial"/>
                    <w:color w:val="585858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585858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585858"/>
                    <w:spacing w:val="0"/>
                    <w:w w:val="100"/>
                    <w:sz w:val="20"/>
                    <w:szCs w:val="20"/>
                  </w:rPr>
                  <w:t>and</w:t>
                </w:r>
                <w:r>
                  <w:rPr>
                    <w:rFonts w:cs="Arial" w:hAnsi="Arial" w:eastAsia="Arial" w:ascii="Arial"/>
                    <w:color w:val="585858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585858"/>
                    <w:spacing w:val="0"/>
                    <w:w w:val="100"/>
                    <w:sz w:val="20"/>
                    <w:szCs w:val="20"/>
                  </w:rPr>
                  <w:t>ath</w:t>
                </w:r>
                <w:r>
                  <w:rPr>
                    <w:rFonts w:cs="Arial" w:hAnsi="Arial" w:eastAsia="Arial" w:ascii="Arial"/>
                    <w:color w:val="585858"/>
                    <w:spacing w:val="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color w:val="585858"/>
                    <w:spacing w:val="0"/>
                    <w:w w:val="100"/>
                    <w:sz w:val="20"/>
                    <w:szCs w:val="20"/>
                  </w:rPr>
                  <w:t>ete</w:t>
                </w:r>
                <w:r>
                  <w:rPr>
                    <w:rFonts w:cs="Arial" w:hAnsi="Arial" w:eastAsia="Arial" w:ascii="Arial"/>
                    <w:color w:val="585858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585858"/>
                    <w:spacing w:val="0"/>
                    <w:w w:val="100"/>
                    <w:sz w:val="20"/>
                    <w:szCs w:val="20"/>
                  </w:rPr>
                  <w:t>q</w:t>
                </w:r>
                <w:r>
                  <w:rPr>
                    <w:rFonts w:cs="Arial" w:hAnsi="Arial" w:eastAsia="Arial" w:ascii="Arial"/>
                    <w:color w:val="585858"/>
                    <w:spacing w:val="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color w:val="585858"/>
                    <w:spacing w:val="0"/>
                    <w:w w:val="100"/>
                    <w:sz w:val="20"/>
                    <w:szCs w:val="20"/>
                  </w:rPr>
                  <w:t>otas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2.84pt;margin-top:800.656pt;width:13.5371pt;height:10.52pt;mso-position-horizontal-relative:page;mso-position-vertical-relative:page;z-index:-136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7"/>
                    <w:szCs w:val="17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Arial" w:hAnsi="Arial" w:eastAsia="Arial" w:ascii="Arial"/>
                    <w:color w:val="585858"/>
                    <w:sz w:val="17"/>
                    <w:szCs w:val="17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585858"/>
                    <w:spacing w:val="0"/>
                    <w:w w:val="100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585858"/>
                    <w:spacing w:val="-1"/>
                    <w:w w:val="100"/>
                    <w:sz w:val="17"/>
                    <w:szCs w:val="17"/>
                  </w:rPr>
                </w:r>
                <w:r>
                  <w:rPr>
                    <w:rFonts w:cs="Arial" w:hAnsi="Arial" w:eastAsia="Arial" w:ascii="Arial"/>
                    <w:color w:val="585858"/>
                    <w:spacing w:val="-1"/>
                    <w:w w:val="100"/>
                    <w:sz w:val="17"/>
                    <w:szCs w:val="17"/>
                  </w:rPr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445.029pt;margin-top:36.8099pt;width:99.6736pt;height:73.8953pt;mso-position-horizontal-relative:page;mso-position-vertical-relative:page;z-index:-1372" coordorigin="8901,736" coordsize="1993,1478">
          <v:shape style="position:absolute;left:8904;top:739;width:930;height:1026" coordorigin="8904,739" coordsize="930,1026" path="m9010,1164l9054,1113,9103,1063,9157,1017,9215,973,9276,933,9337,896,9400,863,9462,833,9523,807,9582,785,9638,767,9689,753,9735,744,9775,739,9808,739,9833,745,9804,759,9772,773,9739,787,9703,802,9665,817,9626,834,9586,852,9546,871,9505,893,9464,916,9424,943,9384,971,9345,1003,9307,1038,9271,1077,9237,1119,9205,1166,9176,1217,9149,1272,9126,1332,9109,1391,9098,1445,9095,1492,9097,1535,9104,1572,9116,1606,9132,1634,9172,1681,9220,1713,9268,1735,9313,1748,9349,1755,9370,1758,9373,1758,9365,1761,9351,1763,9332,1764,9308,1765,9281,1765,9250,1764,9216,1760,9181,1755,9146,1747,9110,1736,9074,1722,9041,1705,9009,1683,8980,1658,8954,1627,8933,1592,8917,1552,8907,1506,8904,1454,8907,1395,8920,1335,8942,1276,8972,1219,9010,1164xe" filled="t" fillcolor="#AA272E" stroked="f">
            <v:path arrowok="t"/>
            <v:fill/>
          </v:shape>
          <v:shape style="position:absolute;left:8904;top:739;width:930;height:1026" coordorigin="8904,739" coordsize="930,1026" path="m9373,1758l9365,1761,9351,1763,9332,1764,9308,1765,9281,1765,9216,1760,9181,1755,9146,1747,9110,1736,9074,1722,9041,1705,9009,1683,8980,1658,8954,1627,8933,1592,8917,1552,8907,1506,8904,1454,8907,1395,8920,1335,8942,1276,8972,1219,9010,1164,9054,1113,9103,1063,9157,1017,9215,973,9276,933,9337,896,9400,863,9462,833,9523,807,9582,785,9638,767,9689,753,9735,744,9775,739,9808,739,9833,745,9804,759,9772,773,9739,787,9703,802,9665,817,9626,834,9586,852,9546,871,9505,893,9464,916,9424,943,9384,971,9345,1003,9307,1038,9271,1077,9237,1119,9205,1166,9176,1217,9149,1272,9126,1332,9109,1391,9098,1445,9095,1492,9097,1535,9104,1572,9116,1606,9132,1634,9172,1681,9220,1713,9268,1735,9313,1748,9349,1755,9370,1758,9373,1758xe" filled="f" stroked="t" strokeweight="0.300843pt" strokecolor="#AA272E">
            <v:path arrowok="t"/>
          </v:shape>
          <v:shape style="position:absolute;left:9415;top:974;width:711;height:1237" coordorigin="9415,974" coordsize="711,1237" path="m9419,1592l9426,1520,9438,1449,9452,1380,9469,1313,9488,1250,9509,1191,9531,1137,9554,1089,9576,1048,9599,1015,9620,990,9640,974,9632,1005,9622,1038,9611,1073,9600,1110,9587,1149,9575,1189,9563,1231,9552,1275,9543,1320,9535,1366,9529,1414,9525,1462,9524,1513,9527,1564,9534,1616,9544,1669,9560,1723,9580,1778,9606,1834,9637,1890,9671,1942,9706,1984,9740,2017,9775,2043,9809,2061,9842,2074,9874,2080,9906,2082,9936,2079,9991,2064,10040,2041,10079,2015,10107,1992,10123,1978,10126,1976,10104,2011,10089,2030,10071,2051,10050,2074,10026,2097,9999,2120,9970,2142,9939,2163,9905,2181,9870,2195,9833,2206,9794,2211,9755,2211,9714,2204,9673,2191,9630,2169,9588,2138,9545,2097,9506,2049,9475,1994,9451,1935,9433,1871,9422,1804,9416,1735,9415,1664,9419,1592xe" filled="t" fillcolor="#00539F" stroked="f">
            <v:path arrowok="t"/>
            <v:fill/>
          </v:shape>
          <v:shape style="position:absolute;left:9415;top:974;width:711;height:1237" coordorigin="9415,974" coordsize="711,1237" path="m10126,1976l10122,1983,10115,1996,10089,2030,10050,2074,9999,2120,9939,2163,9870,2195,9794,2211,9755,2211,9714,2204,9673,2191,9630,2169,9588,2138,9545,2097,9506,2049,9475,1994,9451,1935,9433,1871,9422,1804,9416,1735,9415,1664,9419,1592,9426,1520,9438,1449,9452,1380,9469,1313,9488,1250,9509,1191,9531,1137,9554,1089,9576,1048,9620,990,9640,974,9632,1005,9622,1038,9611,1073,9600,1110,9587,1149,9575,1189,9563,1231,9552,1275,9543,1320,9535,1366,9529,1414,9525,1462,9524,1513,9527,1564,9534,1616,9544,1669,9560,1723,9580,1778,9606,1834,9637,1890,9671,1942,9706,1984,9740,2017,9775,2043,9809,2061,9842,2074,9874,2080,9906,2082,9936,2079,9991,2064,10040,2041,10079,2015,10107,1992,10123,1978,10126,1976xe" filled="f" stroked="t" strokeweight="0.301156pt" strokecolor="#00539F">
            <v:path arrowok="t"/>
          </v:shape>
          <v:shape style="position:absolute;left:9645;top:1352;width:1246;height:638" coordorigin="9645,1352" coordsize="1246,638" path="m10745,1355l10787,1401,10819,1450,10851,1511,10877,1580,10890,1654,10891,1693,10887,1731,10859,1806,10835,1843,10803,1878,10762,1911,10712,1941,10655,1966,10594,1982,10530,1990,10463,1990,10395,1984,10326,1972,10257,1954,10188,1932,10121,1906,10055,1876,9991,1844,9931,1811,9874,1776,9822,1741,9776,1706,9735,1672,9701,1639,9655,1582,9645,1559,9673,1575,9702,1592,9734,1612,9766,1633,9801,1654,9837,1677,9874,1699,9914,1721,9955,1742,9998,1762,10043,1780,10089,1796,10138,1810,10188,1820,10241,1828,10295,1831,10352,1830,10411,1825,10471,1815,10534,1799,10593,1779,10643,1757,10684,1733,10718,1706,10745,1679,10765,1650,10790,1591,10797,1532,10795,1504,10785,1452,10770,1407,10755,1374,10749,1363,10745,1355xe" filled="t" fillcolor="#008542" stroked="f">
            <v:path arrowok="t"/>
            <v:fill/>
          </v:shape>
          <v:shape style="position:absolute;left:9645;top:1352;width:1246;height:638" coordorigin="9645,1352" coordsize="1246,638" path="m10744,1352l10750,1357,10760,1368,10787,1401,10819,1450,10851,1511,10877,1580,10890,1654,10891,1693,10887,1731,10859,1806,10835,1843,10803,1878,10762,1911,10712,1941,10655,1966,10594,1982,10530,1990,10463,1990,10395,1984,10326,1972,10257,1954,10188,1932,10121,1906,10055,1876,9991,1844,9931,1811,9874,1776,9822,1741,9776,1706,9735,1672,9701,1639,9655,1582,9645,1559,9673,1575,9702,1592,9734,1612,9766,1633,9801,1654,9837,1677,9874,1699,9914,1721,9955,1742,9998,1762,10043,1780,10089,1796,10138,1810,10188,1820,10241,1828,10295,1831,10352,1830,10411,1825,10471,1815,10534,1799,10593,1779,10643,1757,10684,1733,10718,1706,10745,1679,10765,1650,10790,1591,10797,1532,10795,1504,10785,1452,10770,1407,10755,1374,10745,1355,10744,1352xe" filled="f" stroked="t" strokeweight="0.300314pt" strokecolor="#008542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image" Target="media\image1.png"/><Relationship Id="rId6" Type="http://schemas.openxmlformats.org/officeDocument/2006/relationships/hyperlink" Target="http://www.paralympic.org" TargetMode="External"/><Relationship Id="rId7" Type="http://schemas.openxmlformats.org/officeDocument/2006/relationships/hyperlink" Target="mailto:info@paralympic.org" TargetMode="External"/><Relationship Id="rId8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